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DDF13" w14:textId="6F3E3361" w:rsidR="001C7F66" w:rsidRDefault="00A7092B" w:rsidP="007D03AD">
      <w:pPr>
        <w:pStyle w:val="Titre"/>
        <w:rPr>
          <w:rFonts w:ascii="Bebas Neue Bold" w:hAnsi="Bebas Neue Bold"/>
          <w:color w:val="31279D"/>
        </w:rPr>
      </w:pPr>
      <w:r>
        <w:rPr>
          <w:rFonts w:ascii="Bebas Neue Bold" w:hAnsi="Bebas Neue Bold"/>
          <w:noProof/>
          <w:color w:val="31279D"/>
        </w:rPr>
        <w:drawing>
          <wp:anchor distT="0" distB="0" distL="114300" distR="114300" simplePos="0" relativeHeight="251658240" behindDoc="1" locked="0" layoutInCell="1" allowOverlap="1" wp14:anchorId="63B23F59" wp14:editId="30C67840">
            <wp:simplePos x="0" y="0"/>
            <wp:positionH relativeFrom="margin">
              <wp:posOffset>971506</wp:posOffset>
            </wp:positionH>
            <wp:positionV relativeFrom="paragraph">
              <wp:posOffset>-2061982</wp:posOffset>
            </wp:positionV>
            <wp:extent cx="4775419" cy="7580612"/>
            <wp:effectExtent l="7302" t="0" r="0" b="0"/>
            <wp:wrapNone/>
            <wp:docPr id="12176576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2" r="12216"/>
                    <a:stretch/>
                  </pic:blipFill>
                  <pic:spPr bwMode="auto">
                    <a:xfrm rot="5400000">
                      <a:off x="0" y="0"/>
                      <a:ext cx="4775419" cy="758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62275" w14:textId="77777777" w:rsidR="001C7F66" w:rsidRDefault="001C7F66" w:rsidP="007D03AD">
      <w:pPr>
        <w:pStyle w:val="Titre"/>
        <w:rPr>
          <w:rFonts w:ascii="Bebas Neue Bold" w:hAnsi="Bebas Neue Bold"/>
          <w:color w:val="31279D"/>
        </w:rPr>
      </w:pPr>
    </w:p>
    <w:p w14:paraId="248F14A0" w14:textId="77777777" w:rsidR="001C7F66" w:rsidRDefault="001C7F66" w:rsidP="007D03AD">
      <w:pPr>
        <w:pStyle w:val="Titre"/>
        <w:rPr>
          <w:rFonts w:ascii="Bebas Neue Bold" w:hAnsi="Bebas Neue Bold"/>
          <w:color w:val="31279D"/>
        </w:rPr>
      </w:pPr>
    </w:p>
    <w:p w14:paraId="2FC8BE5F" w14:textId="77777777" w:rsidR="001C7F66" w:rsidRDefault="001C7F66" w:rsidP="007D03AD">
      <w:pPr>
        <w:pStyle w:val="Titre"/>
        <w:rPr>
          <w:rFonts w:ascii="Bebas Neue Bold" w:hAnsi="Bebas Neue Bold"/>
          <w:color w:val="31279D"/>
        </w:rPr>
      </w:pPr>
    </w:p>
    <w:p w14:paraId="71BCD586" w14:textId="77777777" w:rsidR="001C7F66" w:rsidRDefault="001C7F66" w:rsidP="007D03AD">
      <w:pPr>
        <w:pStyle w:val="Titre"/>
        <w:rPr>
          <w:rFonts w:ascii="Bebas Neue Bold" w:hAnsi="Bebas Neue Bold"/>
          <w:color w:val="31279D"/>
        </w:rPr>
      </w:pPr>
    </w:p>
    <w:p w14:paraId="7E144ED9" w14:textId="77777777" w:rsidR="001C7F66" w:rsidRDefault="001C7F66" w:rsidP="007D03AD">
      <w:pPr>
        <w:pStyle w:val="Titre"/>
        <w:rPr>
          <w:rFonts w:ascii="Bebas Neue Bold" w:hAnsi="Bebas Neue Bold"/>
          <w:color w:val="31279D"/>
        </w:rPr>
      </w:pPr>
    </w:p>
    <w:p w14:paraId="6A66B3CE" w14:textId="18B54FC3" w:rsidR="001C7F66" w:rsidRDefault="00F84B2C" w:rsidP="008D5667">
      <w:pPr>
        <w:pStyle w:val="Titre"/>
        <w:tabs>
          <w:tab w:val="left" w:pos="8931"/>
        </w:tabs>
        <w:rPr>
          <w:rFonts w:ascii="Bebas Neue Bold" w:hAnsi="Bebas Neue Bold"/>
          <w:color w:val="31279D"/>
        </w:rPr>
      </w:pPr>
      <w:r>
        <w:rPr>
          <w:rFonts w:ascii="Bebas Neue Bold" w:hAnsi="Bebas Neue Bold"/>
          <w:noProof/>
          <w:color w:val="31279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B892F" wp14:editId="42567F1B">
                <wp:simplePos x="0" y="0"/>
                <wp:positionH relativeFrom="page">
                  <wp:align>right</wp:align>
                </wp:positionH>
                <wp:positionV relativeFrom="paragraph">
                  <wp:posOffset>15240</wp:posOffset>
                </wp:positionV>
                <wp:extent cx="2188029" cy="2013857"/>
                <wp:effectExtent l="0" t="0" r="3175" b="5715"/>
                <wp:wrapNone/>
                <wp:docPr id="158039015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029" cy="20138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5BFFF" id="Rectangle 4" o:spid="_x0000_s1026" style="position:absolute;margin-left:121.1pt;margin-top:1.2pt;width:172.3pt;height:158.55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" fillcolor="white [3212]" stroked="f" strokeweight="2pt">
                <w10:wrap anchorx="page"/>
              </v:rect>
            </w:pict>
          </mc:Fallback>
        </mc:AlternateContent>
      </w:r>
      <w:r w:rsidR="008D5667">
        <w:rPr>
          <w:rFonts w:ascii="Bebas Neue Bold" w:hAnsi="Bebas Neue Bold"/>
          <w:color w:val="31279D"/>
        </w:rPr>
        <w:tab/>
      </w:r>
    </w:p>
    <w:p w14:paraId="66F8DE45" w14:textId="7EC1B6FD" w:rsidR="001C7F66" w:rsidRDefault="003316FF" w:rsidP="007D03AD">
      <w:pPr>
        <w:pStyle w:val="Titre"/>
        <w:rPr>
          <w:rFonts w:ascii="Bebas Neue Bold" w:hAnsi="Bebas Neue Bold"/>
          <w:color w:val="31279D"/>
        </w:rPr>
      </w:pPr>
      <w:r>
        <w:rPr>
          <w:rFonts w:ascii="Bebas Neue Bold" w:hAnsi="Bebas Neue Bold"/>
          <w:noProof/>
          <w:color w:val="31279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FD697" wp14:editId="23DD8316">
                <wp:simplePos x="0" y="0"/>
                <wp:positionH relativeFrom="column">
                  <wp:posOffset>5105400</wp:posOffset>
                </wp:positionH>
                <wp:positionV relativeFrom="paragraph">
                  <wp:posOffset>8709</wp:posOffset>
                </wp:positionV>
                <wp:extent cx="1501956" cy="1469299"/>
                <wp:effectExtent l="0" t="0" r="3175" b="0"/>
                <wp:wrapNone/>
                <wp:docPr id="1887620328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956" cy="1469299"/>
                        </a:xfrm>
                        <a:prstGeom prst="ellipse">
                          <a:avLst/>
                        </a:prstGeom>
                        <a:solidFill>
                          <a:srgbClr val="5BA6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BF5B2" w14:textId="4B43333E" w:rsidR="003316FF" w:rsidRPr="00227C24" w:rsidRDefault="003316FF" w:rsidP="003316FF">
                            <w:pPr>
                              <w:jc w:val="center"/>
                              <w:rPr>
                                <w:rFonts w:ascii="Bebas Neue Bold" w:hAnsi="Bebas Neue Bold" w:cs="CircularXX Black"/>
                                <w:sz w:val="42"/>
                                <w:szCs w:val="42"/>
                              </w:rPr>
                            </w:pPr>
                            <w:r w:rsidRPr="00227C24">
                              <w:rPr>
                                <w:rFonts w:ascii="Bebas Neue Bold" w:hAnsi="Bebas Neue Bold" w:cs="CircularXX Black"/>
                                <w:sz w:val="42"/>
                                <w:szCs w:val="42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DFD697" id="Ellipse 5" o:spid="_x0000_s1026" style="position:absolute;margin-left:402pt;margin-top:.7pt;width:118.25pt;height:1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" fillcolor="#5ba667" stroked="f" strokeweight="2pt">
                <v:textbox>
                  <w:txbxContent>
                    <w:p w14:paraId="560BF5B2" w14:textId="4B43333E" w:rsidR="003316FF" w:rsidRPr="00227C24" w:rsidRDefault="003316FF" w:rsidP="003316FF">
                      <w:pPr>
                        <w:jc w:val="center"/>
                        <w:rPr>
                          <w:rFonts w:ascii="Bebas Neue Bold" w:hAnsi="Bebas Neue Bold" w:cs="CircularXX Black"/>
                          <w:sz w:val="42"/>
                          <w:szCs w:val="42"/>
                        </w:rPr>
                      </w:pPr>
                      <w:r w:rsidRPr="00227C24">
                        <w:rPr>
                          <w:rFonts w:ascii="Bebas Neue Bold" w:hAnsi="Bebas Neue Bold" w:cs="CircularXX Black"/>
                          <w:sz w:val="42"/>
                          <w:szCs w:val="42"/>
                        </w:rPr>
                        <w:t>2025</w:t>
                      </w:r>
                    </w:p>
                  </w:txbxContent>
                </v:textbox>
              </v:oval>
            </w:pict>
          </mc:Fallback>
        </mc:AlternateContent>
      </w:r>
    </w:p>
    <w:p w14:paraId="1BC616E2" w14:textId="77777777" w:rsidR="001C7F66" w:rsidRDefault="001C7F66" w:rsidP="007D03AD">
      <w:pPr>
        <w:pStyle w:val="Titre"/>
        <w:rPr>
          <w:rFonts w:ascii="Bebas Neue Bold" w:hAnsi="Bebas Neue Bold"/>
          <w:color w:val="31279D"/>
        </w:rPr>
      </w:pPr>
    </w:p>
    <w:p w14:paraId="5F5284A8" w14:textId="77777777" w:rsidR="001C7F66" w:rsidRDefault="001C7F66" w:rsidP="007D03AD">
      <w:pPr>
        <w:pStyle w:val="Titre"/>
        <w:rPr>
          <w:rFonts w:ascii="Bebas Neue Bold" w:hAnsi="Bebas Neue Bold"/>
          <w:color w:val="31279D"/>
        </w:rPr>
      </w:pPr>
    </w:p>
    <w:p w14:paraId="045CEAB3" w14:textId="2F04759F" w:rsidR="001C7F66" w:rsidRPr="001C7F66" w:rsidRDefault="001C7F66" w:rsidP="001C7F66"/>
    <w:p w14:paraId="14D6FE71" w14:textId="77777777" w:rsidR="001C7F66" w:rsidRDefault="001C7F66" w:rsidP="007D03AD">
      <w:pPr>
        <w:pStyle w:val="Titre"/>
        <w:rPr>
          <w:rFonts w:ascii="Bebas Neue Bold" w:hAnsi="Bebas Neue Bold"/>
          <w:color w:val="31279D"/>
        </w:rPr>
      </w:pPr>
    </w:p>
    <w:p w14:paraId="212DAFE3" w14:textId="77777777" w:rsidR="008D5667" w:rsidRDefault="008D5667" w:rsidP="007D03AD">
      <w:pPr>
        <w:pStyle w:val="Titre"/>
        <w:rPr>
          <w:rFonts w:ascii="Bebas Neue Bold" w:hAnsi="Bebas Neue Bold"/>
          <w:color w:val="31279D"/>
        </w:rPr>
      </w:pPr>
    </w:p>
    <w:p w14:paraId="40EBF74E" w14:textId="77777777" w:rsidR="003316FF" w:rsidRDefault="003316FF" w:rsidP="007D03AD">
      <w:pPr>
        <w:pStyle w:val="Titre"/>
        <w:rPr>
          <w:rFonts w:ascii="Bebas Neue Bold" w:hAnsi="Bebas Neue Bold"/>
          <w:color w:val="31279D"/>
        </w:rPr>
      </w:pPr>
    </w:p>
    <w:p w14:paraId="18837F2E" w14:textId="3F3A76CA" w:rsidR="00390247" w:rsidRPr="00326197" w:rsidRDefault="00390247" w:rsidP="007D03AD">
      <w:pPr>
        <w:pStyle w:val="Titre"/>
        <w:rPr>
          <w:rFonts w:ascii="Bebas Neue Bold" w:hAnsi="Bebas Neue Bold"/>
          <w:color w:val="31279D"/>
        </w:rPr>
      </w:pPr>
      <w:r w:rsidRPr="00326197">
        <w:rPr>
          <w:rFonts w:ascii="Bebas Neue Bold" w:hAnsi="Bebas Neue Bold"/>
          <w:color w:val="31279D"/>
        </w:rPr>
        <w:t>Dossier de Candidature</w:t>
      </w:r>
    </w:p>
    <w:p w14:paraId="7C82478C" w14:textId="2469B129" w:rsidR="0067122A" w:rsidRDefault="00390247" w:rsidP="003316FF">
      <w:pPr>
        <w:pStyle w:val="Titre"/>
        <w:rPr>
          <w:rFonts w:ascii="Bebas Neue Bold" w:hAnsi="Bebas Neue Bold"/>
          <w:color w:val="31279D"/>
          <w:sz w:val="100"/>
          <w:szCs w:val="100"/>
        </w:rPr>
      </w:pPr>
      <w:r w:rsidRPr="00326197">
        <w:rPr>
          <w:rFonts w:ascii="Bebas Neue Bold" w:hAnsi="Bebas Neue Bold"/>
          <w:color w:val="31279D"/>
          <w:sz w:val="100"/>
          <w:szCs w:val="100"/>
        </w:rPr>
        <w:t>Trophée écoresponsab</w:t>
      </w:r>
      <w:r w:rsidR="003970F7">
        <w:rPr>
          <w:rFonts w:ascii="Bebas Neue Bold" w:hAnsi="Bebas Neue Bold"/>
          <w:color w:val="31279D"/>
          <w:sz w:val="100"/>
          <w:szCs w:val="100"/>
        </w:rPr>
        <w:t>le</w:t>
      </w:r>
    </w:p>
    <w:p w14:paraId="59A23790" w14:textId="77777777" w:rsidR="003316FF" w:rsidRPr="003316FF" w:rsidRDefault="003316FF" w:rsidP="003316FF"/>
    <w:p w14:paraId="74EB7E19" w14:textId="77777777" w:rsidR="004C7AE3" w:rsidRPr="00EE4AA7" w:rsidRDefault="004C7AE3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4243"/>
        <w:gridCol w:w="187"/>
        <w:gridCol w:w="1544"/>
        <w:gridCol w:w="2196"/>
        <w:gridCol w:w="1598"/>
        <w:gridCol w:w="199"/>
        <w:gridCol w:w="199"/>
      </w:tblGrid>
      <w:tr w:rsidR="00326197" w:rsidRPr="00326197" w14:paraId="747237E8" w14:textId="785FD05D" w:rsidTr="00FB5AC1">
        <w:trPr>
          <w:trHeight w:val="226"/>
        </w:trPr>
        <w:tc>
          <w:tcPr>
            <w:tcW w:w="4243" w:type="dxa"/>
            <w:shd w:val="clear" w:color="auto" w:fill="F2F2F2" w:themeFill="background1" w:themeFillShade="F2"/>
          </w:tcPr>
          <w:p w14:paraId="1633366B" w14:textId="6E35DB8A" w:rsidR="00326197" w:rsidRPr="00326197" w:rsidRDefault="00326197" w:rsidP="00FD1D70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  <w:r w:rsidRPr="00326197">
              <w:rPr>
                <w:rFonts w:ascii="CircularXX Black" w:hAnsi="CircularXX Black" w:cs="CircularXX Black"/>
                <w:color w:val="31279D"/>
                <w:sz w:val="20"/>
                <w:szCs w:val="20"/>
              </w:rPr>
              <w:t>Nom et prénom de l’organisateur.ice</w:t>
            </w:r>
          </w:p>
        </w:tc>
        <w:tc>
          <w:tcPr>
            <w:tcW w:w="187" w:type="dxa"/>
          </w:tcPr>
          <w:p w14:paraId="45BB703A" w14:textId="77777777" w:rsidR="00326197" w:rsidRPr="00326197" w:rsidRDefault="00326197" w:rsidP="00956B08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sdt>
          <w:sdtPr>
            <w:rPr>
              <w:rFonts w:ascii="CircularXX Black" w:hAnsi="CircularXX Black" w:cs="CircularXX Black"/>
              <w:color w:val="31279D"/>
              <w:sz w:val="20"/>
              <w:szCs w:val="20"/>
            </w:rPr>
            <w:id w:val="1782608465"/>
            <w:placeholder>
              <w:docPart w:val="75B32553B86A45278FD046CAAD6DD587"/>
            </w:placeholder>
            <w:showingPlcHdr/>
          </w:sdtPr>
          <w:sdtEndPr/>
          <w:sdtContent>
            <w:tc>
              <w:tcPr>
                <w:tcW w:w="5338" w:type="dxa"/>
                <w:gridSpan w:val="3"/>
                <w:tcBorders>
                  <w:bottom w:val="single" w:sz="4" w:space="0" w:color="auto"/>
                </w:tcBorders>
              </w:tcPr>
              <w:p w14:paraId="42CD343E" w14:textId="3EF18F19" w:rsidR="00326197" w:rsidRPr="00326197" w:rsidRDefault="00326197" w:rsidP="00956B08">
                <w:pPr>
                  <w:rPr>
                    <w:rFonts w:ascii="CircularXX Black" w:hAnsi="CircularXX Black" w:cs="CircularXX Black"/>
                    <w:color w:val="31279D"/>
                    <w:sz w:val="20"/>
                    <w:szCs w:val="20"/>
                  </w:rPr>
                </w:pPr>
                <w:r w:rsidRPr="005031E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99" w:type="dxa"/>
          </w:tcPr>
          <w:p w14:paraId="5559F9D3" w14:textId="77777777" w:rsidR="00326197" w:rsidRPr="00326197" w:rsidRDefault="00326197" w:rsidP="00956B08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tc>
          <w:tcPr>
            <w:tcW w:w="199" w:type="dxa"/>
          </w:tcPr>
          <w:p w14:paraId="0EC9787F" w14:textId="77777777" w:rsidR="00326197" w:rsidRPr="00326197" w:rsidRDefault="00326197" w:rsidP="00956B08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</w:tr>
      <w:tr w:rsidR="00326197" w:rsidRPr="00326197" w14:paraId="64EB1F5A" w14:textId="62206B96" w:rsidTr="00FB5AC1">
        <w:trPr>
          <w:trHeight w:val="229"/>
        </w:trPr>
        <w:tc>
          <w:tcPr>
            <w:tcW w:w="4243" w:type="dxa"/>
          </w:tcPr>
          <w:p w14:paraId="5CD7B524" w14:textId="77777777" w:rsidR="00326197" w:rsidRPr="00326197" w:rsidRDefault="00326197" w:rsidP="00956B08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tc>
          <w:tcPr>
            <w:tcW w:w="187" w:type="dxa"/>
          </w:tcPr>
          <w:p w14:paraId="5A4D1BA4" w14:textId="77777777" w:rsidR="00326197" w:rsidRPr="00326197" w:rsidRDefault="00326197" w:rsidP="00956B08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14:paraId="5B2A3C31" w14:textId="01364DE7" w:rsidR="00326197" w:rsidRPr="00326197" w:rsidRDefault="00326197" w:rsidP="00FD1D70">
            <w:pPr>
              <w:pStyle w:val="Titre3"/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</w:tcBorders>
          </w:tcPr>
          <w:p w14:paraId="7E5406ED" w14:textId="63882EA0" w:rsidR="00326197" w:rsidRPr="00326197" w:rsidRDefault="00326197" w:rsidP="00FD1D70">
            <w:pPr>
              <w:pStyle w:val="Titre3"/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</w:tcPr>
          <w:p w14:paraId="789ABE36" w14:textId="75BB13C5" w:rsidR="00326197" w:rsidRPr="00326197" w:rsidRDefault="00326197" w:rsidP="00FD1D70">
            <w:pPr>
              <w:pStyle w:val="Titre3"/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tc>
          <w:tcPr>
            <w:tcW w:w="199" w:type="dxa"/>
          </w:tcPr>
          <w:p w14:paraId="6380113B" w14:textId="77777777" w:rsidR="00326197" w:rsidRPr="00326197" w:rsidRDefault="00326197" w:rsidP="00956B08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tc>
          <w:tcPr>
            <w:tcW w:w="199" w:type="dxa"/>
          </w:tcPr>
          <w:p w14:paraId="10CC5653" w14:textId="77777777" w:rsidR="00326197" w:rsidRPr="00326197" w:rsidRDefault="00326197" w:rsidP="00956B08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</w:tr>
      <w:tr w:rsidR="00326197" w:rsidRPr="00326197" w14:paraId="52D23DE2" w14:textId="0A187929" w:rsidTr="00FB5AC1">
        <w:trPr>
          <w:trHeight w:val="210"/>
        </w:trPr>
        <w:tc>
          <w:tcPr>
            <w:tcW w:w="4243" w:type="dxa"/>
            <w:shd w:val="clear" w:color="auto" w:fill="F2F2F2" w:themeFill="background1" w:themeFillShade="F2"/>
          </w:tcPr>
          <w:p w14:paraId="2B1EB782" w14:textId="37D97A61" w:rsidR="00326197" w:rsidRPr="00326197" w:rsidRDefault="00326197" w:rsidP="00FD1D70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  <w: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  <w:t>Nom de la structure organisatrice</w:t>
            </w:r>
          </w:p>
        </w:tc>
        <w:tc>
          <w:tcPr>
            <w:tcW w:w="187" w:type="dxa"/>
          </w:tcPr>
          <w:p w14:paraId="5472BAB6" w14:textId="77777777" w:rsidR="00326197" w:rsidRPr="00326197" w:rsidRDefault="00326197" w:rsidP="00956B08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sdt>
          <w:sdtPr>
            <w:rPr>
              <w:rFonts w:ascii="CircularXX Black" w:hAnsi="CircularXX Black" w:cs="CircularXX Black"/>
              <w:color w:val="31279D"/>
              <w:sz w:val="20"/>
              <w:szCs w:val="20"/>
            </w:rPr>
            <w:id w:val="-146754165"/>
            <w:placeholder>
              <w:docPart w:val="AA563A64FA4548D39B68544F75ADF994"/>
            </w:placeholder>
            <w:showingPlcHdr/>
          </w:sdtPr>
          <w:sdtEndPr/>
          <w:sdtContent>
            <w:tc>
              <w:tcPr>
                <w:tcW w:w="5338" w:type="dxa"/>
                <w:gridSpan w:val="3"/>
                <w:tcBorders>
                  <w:bottom w:val="single" w:sz="4" w:space="0" w:color="auto"/>
                </w:tcBorders>
              </w:tcPr>
              <w:p w14:paraId="5071B2B4" w14:textId="025A2EF2" w:rsidR="00326197" w:rsidRPr="00326197" w:rsidRDefault="004D48F2" w:rsidP="00956B08">
                <w:pPr>
                  <w:rPr>
                    <w:rFonts w:ascii="CircularXX Black" w:hAnsi="CircularXX Black" w:cs="CircularXX Black"/>
                    <w:color w:val="31279D"/>
                    <w:sz w:val="20"/>
                    <w:szCs w:val="20"/>
                  </w:rPr>
                </w:pPr>
                <w:r w:rsidRPr="005031E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99" w:type="dxa"/>
          </w:tcPr>
          <w:p w14:paraId="34E19462" w14:textId="77777777" w:rsidR="00326197" w:rsidRPr="00326197" w:rsidRDefault="00326197" w:rsidP="00956B08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tc>
          <w:tcPr>
            <w:tcW w:w="199" w:type="dxa"/>
          </w:tcPr>
          <w:p w14:paraId="67ECC68D" w14:textId="77777777" w:rsidR="00326197" w:rsidRPr="00326197" w:rsidRDefault="00326197" w:rsidP="00956B08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</w:tr>
    </w:tbl>
    <w:p w14:paraId="425D3007" w14:textId="77777777" w:rsidR="00295267" w:rsidRPr="00EE4AA7" w:rsidRDefault="00295267" w:rsidP="002B4DB2"/>
    <w:p w14:paraId="520F39F2" w14:textId="77777777" w:rsidR="000E0DDC" w:rsidRDefault="000E0DDC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1271"/>
        <w:gridCol w:w="141"/>
        <w:gridCol w:w="3551"/>
        <w:gridCol w:w="120"/>
        <w:gridCol w:w="706"/>
        <w:gridCol w:w="141"/>
        <w:gridCol w:w="3844"/>
      </w:tblGrid>
      <w:tr w:rsidR="005124DF" w:rsidRPr="000A5016" w14:paraId="27D4EE6A" w14:textId="77777777" w:rsidTr="00FB5AC1">
        <w:trPr>
          <w:trHeight w:val="227"/>
        </w:trPr>
        <w:tc>
          <w:tcPr>
            <w:tcW w:w="1271" w:type="dxa"/>
            <w:shd w:val="clear" w:color="auto" w:fill="F2F2F2" w:themeFill="background1" w:themeFillShade="F2"/>
          </w:tcPr>
          <w:p w14:paraId="6242D7DA" w14:textId="2CE512E0" w:rsidR="00326197" w:rsidRPr="000A5016" w:rsidRDefault="00326197" w:rsidP="00B02B5D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  <w:r w:rsidRPr="000A5016">
              <w:rPr>
                <w:rFonts w:ascii="CircularXX Black" w:hAnsi="CircularXX Black" w:cs="CircularXX Black"/>
                <w:color w:val="31279D"/>
                <w:sz w:val="20"/>
                <w:szCs w:val="20"/>
              </w:rPr>
              <w:t>Téléphone</w:t>
            </w:r>
          </w:p>
        </w:tc>
        <w:tc>
          <w:tcPr>
            <w:tcW w:w="141" w:type="dxa"/>
          </w:tcPr>
          <w:p w14:paraId="395FB9E3" w14:textId="77777777" w:rsidR="00326197" w:rsidRPr="000A5016" w:rsidRDefault="00326197" w:rsidP="00B02B5D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sdt>
          <w:sdtPr>
            <w:rPr>
              <w:rFonts w:ascii="CircularXX Black" w:hAnsi="CircularXX Black" w:cs="CircularXX Black"/>
              <w:color w:val="31279D"/>
              <w:sz w:val="20"/>
              <w:szCs w:val="20"/>
            </w:rPr>
            <w:id w:val="-2124221084"/>
            <w:placeholder>
              <w:docPart w:val="A4AF92F2F4314236B3FC75C772E458FE"/>
            </w:placeholder>
            <w:showingPlcHdr/>
          </w:sdtPr>
          <w:sdtEndPr/>
          <w:sdtContent>
            <w:tc>
              <w:tcPr>
                <w:tcW w:w="3551" w:type="dxa"/>
                <w:tcBorders>
                  <w:bottom w:val="single" w:sz="4" w:space="0" w:color="auto"/>
                </w:tcBorders>
              </w:tcPr>
              <w:p w14:paraId="286AFE53" w14:textId="3B34793B" w:rsidR="00326197" w:rsidRPr="000A5016" w:rsidRDefault="005124DF" w:rsidP="00B02B5D">
                <w:pPr>
                  <w:rPr>
                    <w:rFonts w:ascii="CircularXX Black" w:hAnsi="CircularXX Black" w:cs="CircularXX Black"/>
                    <w:color w:val="31279D"/>
                    <w:sz w:val="20"/>
                    <w:szCs w:val="20"/>
                  </w:rPr>
                </w:pPr>
                <w:r w:rsidRPr="005031E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20" w:type="dxa"/>
          </w:tcPr>
          <w:p w14:paraId="2BAB8D38" w14:textId="77777777" w:rsidR="00326197" w:rsidRPr="000A5016" w:rsidRDefault="00326197" w:rsidP="00B02B5D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</w:tcPr>
          <w:p w14:paraId="6F5579BA" w14:textId="369049BC" w:rsidR="00326197" w:rsidRPr="000A5016" w:rsidRDefault="00326197" w:rsidP="00B02B5D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  <w:r w:rsidRPr="000A5016">
              <w:rPr>
                <w:rFonts w:ascii="CircularXX Black" w:hAnsi="CircularXX Black" w:cs="CircularXX Black"/>
                <w:color w:val="31279D"/>
                <w:sz w:val="20"/>
                <w:szCs w:val="20"/>
              </w:rPr>
              <w:t xml:space="preserve"> Mail</w:t>
            </w:r>
          </w:p>
        </w:tc>
        <w:tc>
          <w:tcPr>
            <w:tcW w:w="141" w:type="dxa"/>
          </w:tcPr>
          <w:p w14:paraId="3D2BD359" w14:textId="77777777" w:rsidR="00326197" w:rsidRPr="000A5016" w:rsidRDefault="00326197" w:rsidP="00B02B5D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sdt>
          <w:sdtPr>
            <w:rPr>
              <w:rFonts w:ascii="CircularXX Black" w:hAnsi="CircularXX Black" w:cs="CircularXX Black"/>
              <w:color w:val="31279D"/>
              <w:sz w:val="20"/>
              <w:szCs w:val="20"/>
            </w:rPr>
            <w:id w:val="452068124"/>
            <w:placeholder>
              <w:docPart w:val="52B99EE8D6BA423DB9AE0E10C44ADFAC"/>
            </w:placeholder>
            <w:showingPlcHdr/>
            <w:text/>
          </w:sdtPr>
          <w:sdtEndPr/>
          <w:sdtContent>
            <w:tc>
              <w:tcPr>
                <w:tcW w:w="3844" w:type="dxa"/>
                <w:tcBorders>
                  <w:bottom w:val="single" w:sz="4" w:space="0" w:color="auto"/>
                </w:tcBorders>
              </w:tcPr>
              <w:p w14:paraId="5557E40F" w14:textId="50E56C6B" w:rsidR="00326197" w:rsidRPr="000A5016" w:rsidRDefault="00FB5AC1" w:rsidP="00B02B5D">
                <w:pPr>
                  <w:rPr>
                    <w:rFonts w:ascii="CircularXX Black" w:hAnsi="CircularXX Black" w:cs="CircularXX Black"/>
                    <w:color w:val="31279D"/>
                    <w:sz w:val="20"/>
                    <w:szCs w:val="20"/>
                  </w:rPr>
                </w:pPr>
                <w:r w:rsidRPr="000A501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</w:tbl>
    <w:p w14:paraId="5F38C8DD" w14:textId="77777777" w:rsidR="00326197" w:rsidRDefault="00326197" w:rsidP="002B4DB2"/>
    <w:p w14:paraId="3074FD14" w14:textId="77777777" w:rsidR="00B009BB" w:rsidRDefault="00B009BB" w:rsidP="002B4DB2"/>
    <w:p w14:paraId="19902D99" w14:textId="14A96396" w:rsidR="00B009BB" w:rsidRDefault="00B009BB" w:rsidP="002B4DB2"/>
    <w:p w14:paraId="380D980D" w14:textId="77777777" w:rsidR="00326197" w:rsidRPr="00EE4AA7" w:rsidRDefault="0032619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4243"/>
        <w:gridCol w:w="187"/>
        <w:gridCol w:w="1544"/>
        <w:gridCol w:w="2196"/>
        <w:gridCol w:w="1598"/>
        <w:gridCol w:w="199"/>
        <w:gridCol w:w="199"/>
      </w:tblGrid>
      <w:tr w:rsidR="00326197" w:rsidRPr="00326197" w14:paraId="53E265A2" w14:textId="77777777" w:rsidTr="00FB5AC1">
        <w:trPr>
          <w:trHeight w:val="20"/>
        </w:trPr>
        <w:tc>
          <w:tcPr>
            <w:tcW w:w="4243" w:type="dxa"/>
            <w:shd w:val="clear" w:color="auto" w:fill="F2F2F2" w:themeFill="background1" w:themeFillShade="F2"/>
          </w:tcPr>
          <w:p w14:paraId="55245940" w14:textId="71874A39" w:rsidR="00326197" w:rsidRPr="00326197" w:rsidRDefault="00326197" w:rsidP="00B02B5D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  <w: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  <w:t>Titre de la manifestation</w:t>
            </w:r>
          </w:p>
        </w:tc>
        <w:tc>
          <w:tcPr>
            <w:tcW w:w="187" w:type="dxa"/>
          </w:tcPr>
          <w:p w14:paraId="6E80D3B9" w14:textId="77777777" w:rsidR="00326197" w:rsidRPr="00326197" w:rsidRDefault="00326197" w:rsidP="00B02B5D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sdt>
          <w:sdtPr>
            <w:rPr>
              <w:rFonts w:ascii="CircularXX Black" w:hAnsi="CircularXX Black" w:cs="CircularXX Black"/>
              <w:color w:val="31279D"/>
              <w:sz w:val="20"/>
              <w:szCs w:val="20"/>
            </w:rPr>
            <w:id w:val="1943716064"/>
            <w:placeholder>
              <w:docPart w:val="DC6B728D7FA641139D10C4B1DFF7C29B"/>
            </w:placeholder>
            <w:showingPlcHdr/>
          </w:sdtPr>
          <w:sdtEndPr/>
          <w:sdtContent>
            <w:tc>
              <w:tcPr>
                <w:tcW w:w="5338" w:type="dxa"/>
                <w:gridSpan w:val="3"/>
                <w:tcBorders>
                  <w:bottom w:val="single" w:sz="4" w:space="0" w:color="auto"/>
                </w:tcBorders>
              </w:tcPr>
              <w:p w14:paraId="5F475A7D" w14:textId="5F8FCC05" w:rsidR="00326197" w:rsidRPr="00326197" w:rsidRDefault="004D48F2" w:rsidP="00B02B5D">
                <w:pPr>
                  <w:rPr>
                    <w:rFonts w:ascii="CircularXX Black" w:hAnsi="CircularXX Black" w:cs="CircularXX Black"/>
                    <w:color w:val="31279D"/>
                    <w:sz w:val="20"/>
                    <w:szCs w:val="20"/>
                  </w:rPr>
                </w:pPr>
                <w:r w:rsidRPr="005031E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99" w:type="dxa"/>
          </w:tcPr>
          <w:p w14:paraId="4F675808" w14:textId="77777777" w:rsidR="00326197" w:rsidRPr="00326197" w:rsidRDefault="00326197" w:rsidP="00B02B5D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tc>
          <w:tcPr>
            <w:tcW w:w="199" w:type="dxa"/>
          </w:tcPr>
          <w:p w14:paraId="4AA916F4" w14:textId="77777777" w:rsidR="00326197" w:rsidRPr="00326197" w:rsidRDefault="00326197" w:rsidP="00B02B5D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</w:tr>
      <w:tr w:rsidR="00326197" w:rsidRPr="00326197" w14:paraId="518F2576" w14:textId="77777777" w:rsidTr="00FB5AC1">
        <w:trPr>
          <w:trHeight w:val="20"/>
        </w:trPr>
        <w:tc>
          <w:tcPr>
            <w:tcW w:w="4243" w:type="dxa"/>
          </w:tcPr>
          <w:p w14:paraId="2F61CD45" w14:textId="77777777" w:rsidR="00326197" w:rsidRPr="0017241C" w:rsidRDefault="00326197" w:rsidP="00B02B5D">
            <w:pPr>
              <w:rPr>
                <w:rFonts w:ascii="CircularXX Black" w:hAnsi="CircularXX Black" w:cs="CircularXX Black"/>
                <w:color w:val="31279D"/>
                <w:sz w:val="2"/>
                <w:szCs w:val="2"/>
              </w:rPr>
            </w:pPr>
          </w:p>
        </w:tc>
        <w:tc>
          <w:tcPr>
            <w:tcW w:w="187" w:type="dxa"/>
          </w:tcPr>
          <w:p w14:paraId="560CAC9A" w14:textId="77777777" w:rsidR="00326197" w:rsidRPr="00326197" w:rsidRDefault="00326197" w:rsidP="00B02B5D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14:paraId="3F46764C" w14:textId="77777777" w:rsidR="00326197" w:rsidRPr="00326197" w:rsidRDefault="00326197" w:rsidP="00B02B5D">
            <w:pPr>
              <w:pStyle w:val="Titre3"/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</w:tcBorders>
          </w:tcPr>
          <w:p w14:paraId="0D352019" w14:textId="77777777" w:rsidR="00326197" w:rsidRPr="00326197" w:rsidRDefault="00326197" w:rsidP="00B02B5D">
            <w:pPr>
              <w:pStyle w:val="Titre3"/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</w:tcPr>
          <w:p w14:paraId="4A1D146E" w14:textId="77777777" w:rsidR="00326197" w:rsidRPr="00326197" w:rsidRDefault="00326197" w:rsidP="00B02B5D">
            <w:pPr>
              <w:pStyle w:val="Titre3"/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tc>
          <w:tcPr>
            <w:tcW w:w="199" w:type="dxa"/>
          </w:tcPr>
          <w:p w14:paraId="58A5A663" w14:textId="77777777" w:rsidR="00326197" w:rsidRPr="00326197" w:rsidRDefault="00326197" w:rsidP="00B02B5D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tc>
          <w:tcPr>
            <w:tcW w:w="199" w:type="dxa"/>
          </w:tcPr>
          <w:p w14:paraId="65ED096A" w14:textId="77777777" w:rsidR="00326197" w:rsidRPr="00326197" w:rsidRDefault="00326197" w:rsidP="00B02B5D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</w:tr>
      <w:tr w:rsidR="00326197" w:rsidRPr="00326197" w14:paraId="337D9497" w14:textId="77777777" w:rsidTr="00FB5AC1">
        <w:trPr>
          <w:trHeight w:val="20"/>
        </w:trPr>
        <w:tc>
          <w:tcPr>
            <w:tcW w:w="4243" w:type="dxa"/>
            <w:shd w:val="clear" w:color="auto" w:fill="F2F2F2" w:themeFill="background1" w:themeFillShade="F2"/>
          </w:tcPr>
          <w:p w14:paraId="7B9D06AA" w14:textId="322619DE" w:rsidR="00326197" w:rsidRPr="00326197" w:rsidRDefault="00326197" w:rsidP="00B02B5D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  <w: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  <w:t>Date et lieu de la manifestation</w:t>
            </w:r>
          </w:p>
        </w:tc>
        <w:tc>
          <w:tcPr>
            <w:tcW w:w="187" w:type="dxa"/>
          </w:tcPr>
          <w:p w14:paraId="5215B00D" w14:textId="77777777" w:rsidR="00326197" w:rsidRPr="00326197" w:rsidRDefault="00326197" w:rsidP="00B02B5D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sdt>
          <w:sdtPr>
            <w:rPr>
              <w:rFonts w:ascii="CircularXX Black" w:hAnsi="CircularXX Black" w:cs="CircularXX Black"/>
              <w:color w:val="31279D"/>
              <w:sz w:val="20"/>
              <w:szCs w:val="20"/>
            </w:rPr>
            <w:id w:val="-1785567117"/>
            <w:placeholder>
              <w:docPart w:val="FB09D4E03AB54438AB281752294D9BC0"/>
            </w:placeholder>
            <w:showingPlcHdr/>
          </w:sdtPr>
          <w:sdtEndPr/>
          <w:sdtContent>
            <w:tc>
              <w:tcPr>
                <w:tcW w:w="5338" w:type="dxa"/>
                <w:gridSpan w:val="3"/>
                <w:tcBorders>
                  <w:bottom w:val="single" w:sz="4" w:space="0" w:color="auto"/>
                </w:tcBorders>
              </w:tcPr>
              <w:p w14:paraId="250FCC26" w14:textId="33BCE529" w:rsidR="00326197" w:rsidRPr="00326197" w:rsidRDefault="004D48F2" w:rsidP="00B02B5D">
                <w:pPr>
                  <w:rPr>
                    <w:rFonts w:ascii="CircularXX Black" w:hAnsi="CircularXX Black" w:cs="CircularXX Black"/>
                    <w:color w:val="31279D"/>
                    <w:sz w:val="20"/>
                    <w:szCs w:val="20"/>
                  </w:rPr>
                </w:pPr>
                <w:r w:rsidRPr="005031E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99" w:type="dxa"/>
          </w:tcPr>
          <w:p w14:paraId="6A179715" w14:textId="77777777" w:rsidR="00326197" w:rsidRPr="00326197" w:rsidRDefault="00326197" w:rsidP="00B02B5D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tc>
          <w:tcPr>
            <w:tcW w:w="199" w:type="dxa"/>
          </w:tcPr>
          <w:p w14:paraId="260BF332" w14:textId="77777777" w:rsidR="00326197" w:rsidRPr="00326197" w:rsidRDefault="00326197" w:rsidP="00B02B5D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</w:tr>
    </w:tbl>
    <w:p w14:paraId="485DA2DB" w14:textId="77777777" w:rsidR="00326197" w:rsidRDefault="00326197" w:rsidP="00326197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4253"/>
        <w:gridCol w:w="180"/>
        <w:gridCol w:w="2633"/>
        <w:gridCol w:w="3720"/>
      </w:tblGrid>
      <w:tr w:rsidR="0017241C" w:rsidRPr="005F2AC7" w14:paraId="10F337EE" w14:textId="77777777" w:rsidTr="00FB5AC1">
        <w:trPr>
          <w:trHeight w:val="57"/>
        </w:trPr>
        <w:tc>
          <w:tcPr>
            <w:tcW w:w="4253" w:type="dxa"/>
            <w:shd w:val="clear" w:color="auto" w:fill="F2F2F2" w:themeFill="background1" w:themeFillShade="F2"/>
          </w:tcPr>
          <w:p w14:paraId="0EAB67F7" w14:textId="77777777" w:rsidR="0017241C" w:rsidRPr="005F2AC7" w:rsidRDefault="0017241C" w:rsidP="00B02B5D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  <w:r w:rsidRPr="005F2AC7">
              <w:rPr>
                <w:rFonts w:ascii="CircularXX Black" w:hAnsi="CircularXX Black" w:cs="CircularXX Black"/>
                <w:color w:val="31279D"/>
                <w:sz w:val="20"/>
                <w:szCs w:val="20"/>
              </w:rPr>
              <w:t>Catégorie de la manifestation</w:t>
            </w:r>
          </w:p>
        </w:tc>
        <w:tc>
          <w:tcPr>
            <w:tcW w:w="180" w:type="dxa"/>
          </w:tcPr>
          <w:p w14:paraId="60C019D0" w14:textId="77777777" w:rsidR="0017241C" w:rsidRPr="005F2AC7" w:rsidRDefault="0017241C" w:rsidP="00B02B5D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tc>
          <w:tcPr>
            <w:tcW w:w="2633" w:type="dxa"/>
          </w:tcPr>
          <w:p w14:paraId="44AB2B69" w14:textId="4641D693" w:rsidR="0017241C" w:rsidRPr="005F2AC7" w:rsidRDefault="009300AE" w:rsidP="00B02B5D">
            <w:pPr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  <w:sdt>
              <w:sdtPr>
                <w:rPr>
                  <w:color w:val="31279D"/>
                </w:rPr>
                <w:id w:val="-66216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1D">
                  <w:rPr>
                    <w:rFonts w:ascii="MS Gothic" w:eastAsia="MS Gothic" w:hAnsi="MS Gothic" w:hint="eastAsia"/>
                    <w:color w:val="31279D"/>
                  </w:rPr>
                  <w:t>☐</w:t>
                </w:r>
              </w:sdtContent>
            </w:sdt>
            <w:r w:rsidR="009B481D" w:rsidRPr="005F2AC7">
              <w:rPr>
                <w:rFonts w:ascii="CircularXX Black" w:hAnsi="CircularXX Black" w:cs="CircularXX Black"/>
                <w:color w:val="31279D"/>
                <w:sz w:val="20"/>
                <w:szCs w:val="20"/>
              </w:rPr>
              <w:t xml:space="preserve"> </w:t>
            </w:r>
            <w:r w:rsidR="009B481D">
              <w:rPr>
                <w:rFonts w:ascii="CircularXX Black" w:hAnsi="CircularXX Black" w:cs="CircularXX Black"/>
                <w:color w:val="31279D"/>
                <w:sz w:val="20"/>
                <w:szCs w:val="20"/>
              </w:rPr>
              <w:t xml:space="preserve">Compétitions </w:t>
            </w:r>
            <w:r w:rsidR="0017241C" w:rsidRPr="005F2AC7">
              <w:rPr>
                <w:rFonts w:ascii="CircularXX Black" w:hAnsi="CircularXX Black" w:cs="CircularXX Black"/>
                <w:color w:val="31279D"/>
                <w:sz w:val="20"/>
                <w:szCs w:val="20"/>
              </w:rPr>
              <w:t>majeures</w:t>
            </w:r>
            <w:r w:rsidR="0017241C" w:rsidRPr="005F2AC7">
              <w:rPr>
                <w:rFonts w:ascii="CircularXX Black" w:hAnsi="CircularXX Black" w:cs="CircularXX Black"/>
                <w:color w:val="31279D"/>
                <w:sz w:val="20"/>
                <w:szCs w:val="20"/>
                <w:lang w:bidi="fr-FR"/>
              </w:rPr>
              <w:t xml:space="preserve"> </w:t>
            </w:r>
          </w:p>
        </w:tc>
        <w:tc>
          <w:tcPr>
            <w:tcW w:w="3720" w:type="dxa"/>
          </w:tcPr>
          <w:p w14:paraId="75AD35BB" w14:textId="28F50A5C" w:rsidR="0017241C" w:rsidRPr="009B481D" w:rsidRDefault="009300AE" w:rsidP="00B02B5D">
            <w:pPr>
              <w:rPr>
                <w:color w:val="31279D"/>
              </w:rPr>
            </w:pPr>
            <w:sdt>
              <w:sdtPr>
                <w:rPr>
                  <w:color w:val="31279D"/>
                </w:rPr>
                <w:id w:val="196723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1D">
                  <w:rPr>
                    <w:rFonts w:ascii="MS Gothic" w:eastAsia="MS Gothic" w:hAnsi="MS Gothic" w:hint="eastAsia"/>
                    <w:color w:val="31279D"/>
                  </w:rPr>
                  <w:t>☐</w:t>
                </w:r>
              </w:sdtContent>
            </w:sdt>
            <w:r w:rsidR="00B26235" w:rsidRPr="009B481D">
              <w:rPr>
                <w:color w:val="31279D"/>
              </w:rPr>
              <w:t xml:space="preserve"> </w:t>
            </w:r>
            <w:r w:rsidR="0017241C" w:rsidRPr="009B481D">
              <w:rPr>
                <w:rFonts w:ascii="CircularXX Black" w:hAnsi="CircularXX Black" w:cs="CircularXX Black"/>
                <w:color w:val="31279D"/>
                <w:sz w:val="20"/>
                <w:szCs w:val="20"/>
              </w:rPr>
              <w:t>Manifestations locales</w:t>
            </w:r>
          </w:p>
        </w:tc>
      </w:tr>
    </w:tbl>
    <w:p w14:paraId="7D461229" w14:textId="77777777" w:rsidR="001C7F66" w:rsidRDefault="001C7F66"/>
    <w:p w14:paraId="75B3BD0F" w14:textId="77777777" w:rsidR="001C7F66" w:rsidRDefault="001C7F6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52"/>
      </w:tblGrid>
      <w:tr w:rsidR="00B009BB" w14:paraId="36A3AFC1" w14:textId="77777777" w:rsidTr="00B009BB">
        <w:tc>
          <w:tcPr>
            <w:tcW w:w="10052" w:type="dxa"/>
            <w:tcBorders>
              <w:top w:val="single" w:sz="4" w:space="0" w:color="31279D"/>
              <w:left w:val="nil"/>
              <w:bottom w:val="nil"/>
              <w:right w:val="nil"/>
            </w:tcBorders>
          </w:tcPr>
          <w:p w14:paraId="25EAAAB5" w14:textId="77777777" w:rsidR="00B009BB" w:rsidRDefault="00B009BB"/>
        </w:tc>
      </w:tr>
    </w:tbl>
    <w:p w14:paraId="3AC51CC4" w14:textId="762B43E4" w:rsidR="008413FC" w:rsidRPr="00973FAF" w:rsidRDefault="00B75A2E" w:rsidP="00973FAF">
      <w:pPr>
        <w:pStyle w:val="Titre"/>
        <w:jc w:val="right"/>
        <w:rPr>
          <w:rFonts w:ascii="Bebas Neue Bold" w:hAnsi="Bebas Neue Bold"/>
          <w:color w:val="5BA667"/>
          <w:sz w:val="100"/>
          <w:szCs w:val="100"/>
        </w:rPr>
      </w:pPr>
      <w:r>
        <w:rPr>
          <w:rFonts w:ascii="Bebas Neue Bold" w:hAnsi="Bebas Neue Bold"/>
          <w:color w:val="5BA667"/>
          <w:sz w:val="100"/>
          <w:szCs w:val="100"/>
        </w:rPr>
        <w:lastRenderedPageBreak/>
        <w:t>1</w:t>
      </w:r>
      <w:r w:rsidRPr="003709F5">
        <w:rPr>
          <w:rFonts w:ascii="Bebas Neue Bold" w:hAnsi="Bebas Neue Bold"/>
          <w:color w:val="5BA667"/>
          <w:sz w:val="100"/>
          <w:szCs w:val="100"/>
        </w:rPr>
        <w:t xml:space="preserve">. </w:t>
      </w:r>
      <w:r w:rsidR="0023290B">
        <w:rPr>
          <w:rFonts w:ascii="Bebas Neue Bold" w:hAnsi="Bebas Neue Bold"/>
          <w:color w:val="5BA667"/>
          <w:sz w:val="100"/>
          <w:szCs w:val="100"/>
        </w:rPr>
        <w:t>A</w:t>
      </w:r>
      <w:r w:rsidR="006123F7">
        <w:rPr>
          <w:rFonts w:ascii="Bebas Neue Bold" w:hAnsi="Bebas Neue Bold"/>
          <w:color w:val="5BA667"/>
          <w:sz w:val="100"/>
          <w:szCs w:val="100"/>
        </w:rPr>
        <w:t>utoévaluation</w:t>
      </w:r>
    </w:p>
    <w:p w14:paraId="4B717CB5" w14:textId="77777777" w:rsidR="00973FAF" w:rsidRDefault="00973FAF" w:rsidP="00123E09"/>
    <w:p w14:paraId="5C5272D7" w14:textId="77777777" w:rsidR="00973FAF" w:rsidRDefault="00973FAF" w:rsidP="00123E09"/>
    <w:p w14:paraId="0E5E39FD" w14:textId="2E8A2392" w:rsidR="00973FAF" w:rsidRDefault="00BC4C7F" w:rsidP="00973FAF">
      <w:pPr>
        <w:spacing w:line="276" w:lineRule="auto"/>
        <w:ind w:firstLine="720"/>
        <w:jc w:val="both"/>
        <w:rPr>
          <w:rFonts w:ascii="CircularXX Black" w:hAnsi="CircularXX Black" w:cs="CircularXX Black"/>
          <w:color w:val="31279D"/>
          <w:sz w:val="22"/>
          <w:szCs w:val="22"/>
          <w:shd w:val="clear" w:color="auto" w:fill="FFFFFF" w:themeFill="background1"/>
        </w:rPr>
      </w:pPr>
      <w:r>
        <w:rPr>
          <w:rFonts w:ascii="CircularXX Black" w:hAnsi="CircularXX Black" w:cs="CircularXX Black"/>
          <w:color w:val="31279D"/>
          <w:sz w:val="22"/>
          <w:szCs w:val="22"/>
          <w:shd w:val="clear" w:color="auto" w:fill="FFFFFF" w:themeFill="background1"/>
        </w:rPr>
        <w:t xml:space="preserve">Veuillez compléter les </w:t>
      </w:r>
      <w:r w:rsidR="006C1517">
        <w:rPr>
          <w:rFonts w:ascii="CircularXX Black" w:hAnsi="CircularXX Black" w:cs="CircularXX Black"/>
          <w:color w:val="31279D"/>
          <w:sz w:val="22"/>
          <w:szCs w:val="22"/>
          <w:shd w:val="clear" w:color="auto" w:fill="FFFFFF" w:themeFill="background1"/>
        </w:rPr>
        <w:t>grilles d’évaluation ci-dessous. Pour chaque question, coche</w:t>
      </w:r>
      <w:r w:rsidR="002F4727">
        <w:rPr>
          <w:rFonts w:ascii="CircularXX Black" w:hAnsi="CircularXX Black" w:cs="CircularXX Black"/>
          <w:color w:val="31279D"/>
          <w:sz w:val="22"/>
          <w:szCs w:val="22"/>
          <w:shd w:val="clear" w:color="auto" w:fill="FFFFFF" w:themeFill="background1"/>
        </w:rPr>
        <w:t>z</w:t>
      </w:r>
      <w:r w:rsidR="006C1517">
        <w:rPr>
          <w:rFonts w:ascii="CircularXX Black" w:hAnsi="CircularXX Black" w:cs="CircularXX Black"/>
          <w:color w:val="31279D"/>
          <w:sz w:val="22"/>
          <w:szCs w:val="22"/>
          <w:shd w:val="clear" w:color="auto" w:fill="FFFFFF" w:themeFill="background1"/>
        </w:rPr>
        <w:t xml:space="preserve"> la case </w:t>
      </w:r>
      <w:r w:rsidR="002F4727">
        <w:rPr>
          <w:rFonts w:ascii="CircularXX Black" w:hAnsi="CircularXX Black" w:cs="CircularXX Black"/>
          <w:color w:val="31279D"/>
          <w:sz w:val="22"/>
          <w:szCs w:val="22"/>
          <w:shd w:val="clear" w:color="auto" w:fill="FFFFFF" w:themeFill="background1"/>
        </w:rPr>
        <w:t>« Oui » ou « Non ».</w:t>
      </w:r>
      <w:r w:rsidR="0001472C">
        <w:rPr>
          <w:rFonts w:ascii="CircularXX Black" w:hAnsi="CircularXX Black" w:cs="CircularXX Black"/>
          <w:color w:val="31279D"/>
          <w:sz w:val="22"/>
          <w:szCs w:val="22"/>
          <w:shd w:val="clear" w:color="auto" w:fill="FFFFFF" w:themeFill="background1"/>
        </w:rPr>
        <w:t xml:space="preserve"> </w:t>
      </w:r>
      <w:r w:rsidR="00B02444">
        <w:rPr>
          <w:rFonts w:ascii="CircularXX Black" w:hAnsi="CircularXX Black" w:cs="CircularXX Black"/>
          <w:color w:val="31279D"/>
          <w:sz w:val="22"/>
          <w:szCs w:val="22"/>
          <w:shd w:val="clear" w:color="auto" w:fill="FFFFFF" w:themeFill="background1"/>
        </w:rPr>
        <w:t>Si vous avez réalisé les actions</w:t>
      </w:r>
      <w:r w:rsidR="00055FB6">
        <w:rPr>
          <w:rFonts w:ascii="CircularXX Black" w:hAnsi="CircularXX Black" w:cs="CircularXX Black"/>
          <w:color w:val="31279D"/>
          <w:sz w:val="22"/>
          <w:szCs w:val="22"/>
          <w:shd w:val="clear" w:color="auto" w:fill="FFFFFF" w:themeFill="background1"/>
        </w:rPr>
        <w:t xml:space="preserve"> mentionné</w:t>
      </w:r>
      <w:r w:rsidR="00294D74">
        <w:rPr>
          <w:rFonts w:ascii="CircularXX Black" w:hAnsi="CircularXX Black" w:cs="CircularXX Black"/>
          <w:color w:val="31279D"/>
          <w:sz w:val="22"/>
          <w:szCs w:val="22"/>
          <w:shd w:val="clear" w:color="auto" w:fill="FFFFFF" w:themeFill="background1"/>
        </w:rPr>
        <w:t>e</w:t>
      </w:r>
      <w:r w:rsidR="00055FB6">
        <w:rPr>
          <w:rFonts w:ascii="CircularXX Black" w:hAnsi="CircularXX Black" w:cs="CircularXX Black"/>
          <w:color w:val="31279D"/>
          <w:sz w:val="22"/>
          <w:szCs w:val="22"/>
          <w:shd w:val="clear" w:color="auto" w:fill="FFFFFF" w:themeFill="background1"/>
        </w:rPr>
        <w:t>s (ou des actions analogues), développez dans les espaces dédiés</w:t>
      </w:r>
      <w:r w:rsidR="007722EF">
        <w:rPr>
          <w:rFonts w:ascii="CircularXX Black" w:hAnsi="CircularXX Black" w:cs="CircularXX Black"/>
          <w:color w:val="31279D"/>
          <w:sz w:val="22"/>
          <w:szCs w:val="22"/>
          <w:shd w:val="clear" w:color="auto" w:fill="FFFFFF" w:themeFill="background1"/>
        </w:rPr>
        <w:t xml:space="preserve"> (grisés) la nature de vos initiatives</w:t>
      </w:r>
      <w:r w:rsidR="00973FAF">
        <w:rPr>
          <w:rFonts w:ascii="CircularXX Black" w:hAnsi="CircularXX Black" w:cs="CircularXX Black"/>
          <w:color w:val="31279D"/>
          <w:sz w:val="22"/>
          <w:szCs w:val="22"/>
          <w:shd w:val="clear" w:color="auto" w:fill="FFFFFF" w:themeFill="background1"/>
        </w:rPr>
        <w:t xml:space="preserve"> écoresponsables.</w:t>
      </w:r>
    </w:p>
    <w:p w14:paraId="5D75FB35" w14:textId="77777777" w:rsidR="00973FAF" w:rsidRPr="00973FAF" w:rsidRDefault="00973FAF" w:rsidP="00973FAF">
      <w:pPr>
        <w:spacing w:line="276" w:lineRule="auto"/>
        <w:ind w:firstLine="720"/>
        <w:jc w:val="both"/>
        <w:rPr>
          <w:rFonts w:ascii="CircularXX Black" w:hAnsi="CircularXX Black" w:cs="CircularXX Black"/>
          <w:color w:val="31279D"/>
          <w:sz w:val="22"/>
          <w:szCs w:val="22"/>
          <w:shd w:val="clear" w:color="auto" w:fill="FFFFFF" w:themeFill="background1"/>
        </w:rPr>
      </w:pPr>
    </w:p>
    <w:p w14:paraId="0F751BEF" w14:textId="77777777" w:rsidR="00B75A2E" w:rsidRDefault="00B75A2E"/>
    <w:tbl>
      <w:tblPr>
        <w:tblStyle w:val="Grilledutableau"/>
        <w:tblpPr w:leftFromText="141" w:rightFromText="141" w:vertAnchor="text" w:horzAnchor="margin" w:tblpY="-149"/>
        <w:tblW w:w="10467" w:type="dxa"/>
        <w:tblBorders>
          <w:top w:val="single" w:sz="4" w:space="0" w:color="31279D"/>
          <w:left w:val="single" w:sz="4" w:space="0" w:color="31279D"/>
          <w:bottom w:val="single" w:sz="4" w:space="0" w:color="31279D"/>
          <w:right w:val="single" w:sz="4" w:space="0" w:color="31279D"/>
          <w:insideH w:val="single" w:sz="4" w:space="0" w:color="31279D"/>
          <w:insideV w:val="single" w:sz="4" w:space="0" w:color="31279D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229"/>
        <w:gridCol w:w="236"/>
        <w:gridCol w:w="496"/>
        <w:gridCol w:w="1111"/>
        <w:gridCol w:w="1111"/>
      </w:tblGrid>
      <w:tr w:rsidR="00DE3E0D" w:rsidRPr="00BD4EF9" w14:paraId="148165B9" w14:textId="77777777" w:rsidTr="000F6A79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single" w:sz="4" w:space="0" w:color="31279D"/>
              <w:right w:val="single" w:sz="4" w:space="0" w:color="31279D"/>
            </w:tcBorders>
            <w:vAlign w:val="center"/>
          </w:tcPr>
          <w:p w14:paraId="5BA3D696" w14:textId="77777777" w:rsidR="00B75A2E" w:rsidRPr="00F8558D" w:rsidRDefault="00B75A2E" w:rsidP="000F6A79">
            <w:pPr>
              <w:rPr>
                <w:rFonts w:ascii="Bebas Neue Bold" w:hAnsi="Bebas Neue Bold"/>
                <w:color w:val="5BA667"/>
                <w:sz w:val="36"/>
                <w:szCs w:val="36"/>
              </w:rPr>
            </w:pPr>
          </w:p>
        </w:tc>
        <w:tc>
          <w:tcPr>
            <w:tcW w:w="7229" w:type="dxa"/>
            <w:vMerge w:val="restart"/>
            <w:tcBorders>
              <w:left w:val="single" w:sz="4" w:space="0" w:color="31279D"/>
              <w:right w:val="single" w:sz="4" w:space="0" w:color="31279D"/>
            </w:tcBorders>
            <w:vAlign w:val="center"/>
          </w:tcPr>
          <w:p w14:paraId="376C2E5B" w14:textId="33A8DEB1" w:rsidR="00B75A2E" w:rsidRPr="00404350" w:rsidRDefault="00CB702F" w:rsidP="000F6A79">
            <w:pPr>
              <w:rPr>
                <w:rFonts w:ascii="Bebas Neue Bold" w:hAnsi="Bebas Neue Bold"/>
                <w:color w:val="5BA667"/>
                <w:sz w:val="60"/>
                <w:szCs w:val="60"/>
              </w:rPr>
            </w:pPr>
            <w:r>
              <w:rPr>
                <w:rFonts w:ascii="Bebas Neue Bold" w:hAnsi="Bebas Neue Bold"/>
                <w:color w:val="5BA667"/>
                <w:sz w:val="60"/>
                <w:szCs w:val="60"/>
              </w:rPr>
              <w:t>Transports et mobilités durables</w:t>
            </w:r>
          </w:p>
        </w:tc>
        <w:tc>
          <w:tcPr>
            <w:tcW w:w="2954" w:type="dxa"/>
            <w:gridSpan w:val="4"/>
            <w:tcBorders>
              <w:top w:val="nil"/>
              <w:left w:val="single" w:sz="4" w:space="0" w:color="31279D"/>
              <w:bottom w:val="single" w:sz="4" w:space="0" w:color="31279D"/>
              <w:right w:val="nil"/>
            </w:tcBorders>
            <w:vAlign w:val="center"/>
          </w:tcPr>
          <w:p w14:paraId="4C3B282F" w14:textId="77777777" w:rsidR="00B75A2E" w:rsidRPr="00AB7D46" w:rsidRDefault="00B75A2E" w:rsidP="000F6A79">
            <w:pPr>
              <w:rPr>
                <w:rFonts w:ascii="Bebas Neue Bold" w:hAnsi="Bebas Neue Bold"/>
                <w:color w:val="31279D"/>
                <w:sz w:val="8"/>
                <w:szCs w:val="8"/>
              </w:rPr>
            </w:pPr>
          </w:p>
        </w:tc>
      </w:tr>
      <w:tr w:rsidR="00DE3E0D" w:rsidRPr="00BD4EF9" w14:paraId="76BF9C4F" w14:textId="77777777" w:rsidTr="000F6A79">
        <w:trPr>
          <w:trHeight w:val="227"/>
        </w:trPr>
        <w:tc>
          <w:tcPr>
            <w:tcW w:w="284" w:type="dxa"/>
            <w:tcBorders>
              <w:top w:val="single" w:sz="4" w:space="0" w:color="31279D"/>
              <w:bottom w:val="nil"/>
            </w:tcBorders>
            <w:vAlign w:val="center"/>
          </w:tcPr>
          <w:p w14:paraId="43282B18" w14:textId="77777777" w:rsidR="00B75A2E" w:rsidRPr="00F8558D" w:rsidRDefault="00B75A2E" w:rsidP="000F6A79">
            <w:pPr>
              <w:rPr>
                <w:rFonts w:ascii="Bebas Neue Bold" w:hAnsi="Bebas Neue Bold"/>
                <w:color w:val="5BA667"/>
                <w:sz w:val="48"/>
                <w:szCs w:val="48"/>
              </w:rPr>
            </w:pPr>
          </w:p>
        </w:tc>
        <w:tc>
          <w:tcPr>
            <w:tcW w:w="7229" w:type="dxa"/>
            <w:vMerge/>
            <w:tcBorders>
              <w:bottom w:val="single" w:sz="4" w:space="0" w:color="31279D"/>
            </w:tcBorders>
            <w:vAlign w:val="center"/>
          </w:tcPr>
          <w:p w14:paraId="770A1D18" w14:textId="77777777" w:rsidR="00B75A2E" w:rsidRPr="00E8313D" w:rsidRDefault="00B75A2E" w:rsidP="000F6A79">
            <w:pPr>
              <w:rPr>
                <w:rFonts w:ascii="Bebas Neue Bold" w:hAnsi="Bebas Neue Bold"/>
                <w:color w:val="5BA667"/>
                <w:sz w:val="72"/>
                <w:szCs w:val="72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31279D"/>
              <w:bottom w:val="nil"/>
            </w:tcBorders>
            <w:vAlign w:val="center"/>
          </w:tcPr>
          <w:p w14:paraId="5A0B18B4" w14:textId="77777777" w:rsidR="00B75A2E" w:rsidRPr="00AB7D46" w:rsidRDefault="00B75A2E" w:rsidP="000F6A79">
            <w:pPr>
              <w:rPr>
                <w:rFonts w:ascii="Bebas Neue Bold" w:hAnsi="Bebas Neue Bold"/>
                <w:color w:val="31279D"/>
                <w:sz w:val="8"/>
                <w:szCs w:val="8"/>
              </w:rPr>
            </w:pPr>
          </w:p>
        </w:tc>
      </w:tr>
      <w:tr w:rsidR="00DE3E0D" w:rsidRPr="003517E0" w14:paraId="74665AC6" w14:textId="77777777" w:rsidTr="000F6A79">
        <w:tc>
          <w:tcPr>
            <w:tcW w:w="7513" w:type="dxa"/>
            <w:gridSpan w:val="2"/>
            <w:tcBorders>
              <w:top w:val="nil"/>
              <w:left w:val="single" w:sz="4" w:space="0" w:color="31279D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DC8A9F" w14:textId="77777777" w:rsidR="00B75A2E" w:rsidRPr="00366C16" w:rsidRDefault="00B75A2E" w:rsidP="000F6A79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EBC6B" w14:textId="77777777" w:rsidR="00B75A2E" w:rsidRPr="00366C16" w:rsidRDefault="00B75A2E" w:rsidP="000F6A79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single" w:sz="4" w:space="0" w:color="31279D"/>
            </w:tcBorders>
            <w:vAlign w:val="center"/>
          </w:tcPr>
          <w:p w14:paraId="424F39BA" w14:textId="77777777" w:rsidR="00B75A2E" w:rsidRPr="00366C16" w:rsidRDefault="00B75A2E" w:rsidP="000F6A79">
            <w:pPr>
              <w:spacing w:line="276" w:lineRule="auto"/>
              <w:ind w:right="2236"/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</w:tr>
      <w:tr w:rsidR="00DE3E0D" w:rsidRPr="003517E0" w14:paraId="6F6446E4" w14:textId="77777777" w:rsidTr="000F6A79">
        <w:tc>
          <w:tcPr>
            <w:tcW w:w="8245" w:type="dxa"/>
            <w:gridSpan w:val="4"/>
            <w:tcBorders>
              <w:top w:val="nil"/>
              <w:left w:val="single" w:sz="4" w:space="0" w:color="31279D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B565B4" w14:textId="77777777" w:rsidR="00B75A2E" w:rsidRPr="00366C16" w:rsidRDefault="00B75A2E" w:rsidP="000F6A79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  <w:r w:rsidRPr="00F0477A"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 xml:space="preserve">Les </w:t>
            </w:r>
            <w:r w:rsidRPr="00F0477A">
              <w:rPr>
                <w:rFonts w:ascii="CircularXX Black" w:hAnsi="CircularXX Black" w:cs="CircularXX Black"/>
                <w:color w:val="31279D"/>
                <w:sz w:val="22"/>
                <w:szCs w:val="22"/>
                <w:shd w:val="clear" w:color="auto" w:fill="FFFFFF" w:themeFill="background1"/>
              </w:rPr>
              <w:t>mobilités douces (covoiturage, transports en commun…) et actives (vélo, trottinette, marche) sont-elles encouragées dans le cadre de l</w:t>
            </w:r>
            <w:r>
              <w:rPr>
                <w:rFonts w:ascii="CircularXX Black" w:hAnsi="CircularXX Black" w:cs="CircularXX Black"/>
                <w:color w:val="31279D"/>
                <w:sz w:val="22"/>
                <w:szCs w:val="22"/>
                <w:shd w:val="clear" w:color="auto" w:fill="FFFFFF" w:themeFill="background1"/>
              </w:rPr>
              <w:t xml:space="preserve">’évènement </w:t>
            </w:r>
            <w:r w:rsidRPr="00F0477A">
              <w:rPr>
                <w:rFonts w:ascii="CircularXX Black" w:hAnsi="CircularXX Black" w:cs="CircularXX Black"/>
                <w:color w:val="31279D"/>
                <w:sz w:val="22"/>
                <w:szCs w:val="22"/>
                <w:shd w:val="clear" w:color="auto" w:fill="FFFFFF" w:themeFill="background1"/>
              </w:rPr>
              <w:t>?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B62F6" w14:textId="01B28333" w:rsidR="00B75A2E" w:rsidRPr="00366C16" w:rsidRDefault="009300AE" w:rsidP="000F6A79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  <w:sdt>
              <w:sdtPr>
                <w:rPr>
                  <w:rFonts w:ascii="CircularXX Black" w:hAnsi="CircularXX Black" w:cs="CircularXX Black"/>
                  <w:color w:val="31279D"/>
                  <w:sz w:val="20"/>
                  <w:szCs w:val="20"/>
                </w:rPr>
                <w:id w:val="-6595858"/>
                <w:placeholder>
                  <w:docPart w:val="D211B8E379374BE08099774D088729E8"/>
                </w:placeholder>
                <w:temporary/>
                <w:showingPlcHdr/>
                <w15:appearance w15:val="hidden"/>
              </w:sdtPr>
              <w:sdtEndPr/>
              <w:sdtContent>
                <w:r w:rsidR="00B75A2E" w:rsidRPr="00366C16">
                  <w:rPr>
                    <w:rFonts w:ascii="CircularXX Black" w:hAnsi="CircularXX Black" w:cs="CircularXX Black"/>
                    <w:color w:val="31279D"/>
                    <w:sz w:val="20"/>
                    <w:szCs w:val="20"/>
                    <w:lang w:bidi="fr-FR"/>
                  </w:rPr>
                  <w:t>Oui</w:t>
                </w:r>
              </w:sdtContent>
            </w:sdt>
            <w:r w:rsidR="00B75A2E" w:rsidRPr="00366C16">
              <w:rPr>
                <w:rFonts w:ascii="CircularXX Black" w:hAnsi="CircularXX Black" w:cs="CircularXX Black"/>
                <w:color w:val="31279D"/>
                <w:sz w:val="20"/>
                <w:szCs w:val="20"/>
                <w:lang w:bidi="fr-FR"/>
              </w:rPr>
              <w:t xml:space="preserve"> </w:t>
            </w:r>
            <w:sdt>
              <w:sdtPr>
                <w:rPr>
                  <w:rFonts w:ascii="CircularXX Black" w:hAnsi="CircularXX Black" w:cs="CircularXX Black"/>
                  <w:color w:val="31279D"/>
                  <w:sz w:val="20"/>
                  <w:szCs w:val="20"/>
                </w:rPr>
                <w:id w:val="-14300373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E5">
                  <w:rPr>
                    <w:rFonts w:ascii="MS Gothic" w:eastAsia="MS Gothic" w:hAnsi="MS Gothic" w:cs="CircularXX Black" w:hint="eastAsia"/>
                    <w:color w:val="31279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1279D"/>
            </w:tcBorders>
            <w:vAlign w:val="center"/>
          </w:tcPr>
          <w:p w14:paraId="2EE05687" w14:textId="77777777" w:rsidR="00B75A2E" w:rsidRPr="00366C16" w:rsidRDefault="009300AE" w:rsidP="000F6A79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  <w:sdt>
              <w:sdtPr>
                <w:rPr>
                  <w:rFonts w:ascii="CircularXX Black" w:hAnsi="CircularXX Black" w:cs="CircularXX Black"/>
                  <w:color w:val="31279D"/>
                  <w:sz w:val="20"/>
                  <w:szCs w:val="20"/>
                </w:rPr>
                <w:id w:val="929172903"/>
                <w:placeholder>
                  <w:docPart w:val="1F0CF73A24B541D3B34C47C8CDC2B766"/>
                </w:placeholder>
                <w:temporary/>
                <w:showingPlcHdr/>
                <w15:appearance w15:val="hidden"/>
              </w:sdtPr>
              <w:sdtEndPr/>
              <w:sdtContent>
                <w:r w:rsidR="00B75A2E" w:rsidRPr="00366C16">
                  <w:rPr>
                    <w:rFonts w:ascii="CircularXX Black" w:hAnsi="CircularXX Black" w:cs="CircularXX Black"/>
                    <w:color w:val="31279D"/>
                    <w:sz w:val="20"/>
                    <w:szCs w:val="20"/>
                    <w:lang w:bidi="fr-FR"/>
                  </w:rPr>
                  <w:t>Non</w:t>
                </w:r>
              </w:sdtContent>
            </w:sdt>
            <w:r w:rsidR="00B75A2E" w:rsidRPr="00366C16">
              <w:rPr>
                <w:rFonts w:ascii="CircularXX Black" w:hAnsi="CircularXX Black" w:cs="CircularXX Black"/>
                <w:color w:val="31279D"/>
                <w:sz w:val="20"/>
                <w:szCs w:val="20"/>
                <w:lang w:bidi="fr-FR"/>
              </w:rPr>
              <w:t xml:space="preserve"> </w:t>
            </w:r>
            <w:sdt>
              <w:sdtPr>
                <w:rPr>
                  <w:rFonts w:ascii="CircularXX Black" w:hAnsi="CircularXX Black" w:cs="CircularXX Black"/>
                  <w:color w:val="31279D"/>
                  <w:sz w:val="20"/>
                  <w:szCs w:val="20"/>
                </w:rPr>
                <w:id w:val="474979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A2E" w:rsidRPr="00366C16">
                  <w:rPr>
                    <w:rFonts w:ascii="Segoe UI Symbol" w:eastAsia="MS Gothic" w:hAnsi="Segoe UI Symbol" w:cs="Segoe UI Symbol"/>
                    <w:color w:val="31279D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E3E0D" w:rsidRPr="003517E0" w14:paraId="16ABE180" w14:textId="77777777" w:rsidTr="000F6A79">
        <w:tc>
          <w:tcPr>
            <w:tcW w:w="10467" w:type="dxa"/>
            <w:gridSpan w:val="6"/>
            <w:tcBorders>
              <w:top w:val="nil"/>
              <w:bottom w:val="nil"/>
            </w:tcBorders>
            <w:vAlign w:val="center"/>
          </w:tcPr>
          <w:p w14:paraId="75008E76" w14:textId="77777777" w:rsidR="00B75A2E" w:rsidRDefault="00B75A2E" w:rsidP="000F6A79">
            <w:pPr>
              <w:spacing w:line="276" w:lineRule="auto"/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</w:pPr>
            <w:r w:rsidRPr="007C64C5"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>Si oui, précisez.</w:t>
            </w:r>
          </w:p>
          <w:p w14:paraId="797F2E1B" w14:textId="77777777" w:rsidR="007C1A8D" w:rsidRPr="007C1A8D" w:rsidRDefault="007C1A8D" w:rsidP="000F6A79">
            <w:pPr>
              <w:spacing w:line="276" w:lineRule="auto"/>
              <w:rPr>
                <w:rFonts w:ascii="CircularXX" w:hAnsi="CircularXX" w:cs="CircularXX"/>
                <w:i/>
                <w:color w:val="31279D"/>
                <w:sz w:val="10"/>
                <w:szCs w:val="10"/>
              </w:rPr>
            </w:pPr>
          </w:p>
          <w:sdt>
            <w:sdtP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id w:val="-2135242738"/>
              <w:placeholder>
                <w:docPart w:val="DefaultPlaceholder_-1854013440"/>
              </w:placeholder>
              <w:showingPlcHdr/>
            </w:sdtPr>
            <w:sdtEndPr/>
            <w:sdtContent>
              <w:p w14:paraId="23DDFFD2" w14:textId="4A6DDC00" w:rsidR="00361AB2" w:rsidRPr="00F0477A" w:rsidRDefault="0045361F" w:rsidP="000F6A79">
                <w:pPr>
                  <w:shd w:val="clear" w:color="auto" w:fill="F2F2F2" w:themeFill="background1" w:themeFillShade="F2"/>
                  <w:spacing w:line="276" w:lineRule="auto"/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</w:rPr>
                </w:pPr>
                <w:r w:rsidRPr="005031E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DE3E0D" w:rsidRPr="003517E0" w14:paraId="4360016E" w14:textId="77777777" w:rsidTr="000F6A79">
        <w:tc>
          <w:tcPr>
            <w:tcW w:w="10467" w:type="dxa"/>
            <w:gridSpan w:val="6"/>
            <w:tcBorders>
              <w:top w:val="nil"/>
              <w:bottom w:val="nil"/>
            </w:tcBorders>
            <w:vAlign w:val="center"/>
          </w:tcPr>
          <w:p w14:paraId="5AF6A68B" w14:textId="77777777" w:rsidR="00B75A2E" w:rsidRPr="00F0477A" w:rsidRDefault="00B75A2E" w:rsidP="000F6A79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</w:p>
        </w:tc>
      </w:tr>
      <w:tr w:rsidR="00DE3E0D" w:rsidRPr="003517E0" w14:paraId="48B12000" w14:textId="77777777" w:rsidTr="000F6A79">
        <w:tc>
          <w:tcPr>
            <w:tcW w:w="8245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23B81E" w14:textId="599FE6CD" w:rsidR="00B75A2E" w:rsidRPr="00F0477A" w:rsidRDefault="00B75A2E" w:rsidP="000F6A79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  <w:r w:rsidRPr="00F0477A"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 xml:space="preserve">Des mesures </w:t>
            </w:r>
            <w: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 xml:space="preserve">ont-elles été adoptées pour offrir </w:t>
            </w:r>
            <w:r w:rsidR="002966F2"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>des avantages au public utilisateur des mobilités du</w:t>
            </w:r>
            <w:r w:rsidR="004832CB"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>rables ?</w:t>
            </w:r>
            <w:r w:rsidR="004024F8"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 xml:space="preserve"> </w:t>
            </w:r>
            <w:r w:rsidR="004024F8" w:rsidRPr="007C64C5"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 xml:space="preserve"> Si oui, précisez.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B4AF6" w14:textId="77777777" w:rsidR="00B75A2E" w:rsidRPr="00F0477A" w:rsidRDefault="009300AE" w:rsidP="000F6A79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961158953"/>
                <w:placeholder>
                  <w:docPart w:val="7591CC7B0A744A6092FED8E06FAC3C17"/>
                </w:placeholder>
                <w:temporary/>
                <w:showingPlcHdr/>
                <w15:appearance w15:val="hidden"/>
              </w:sdtPr>
              <w:sdtEndPr/>
              <w:sdtContent>
                <w:r w:rsidR="00B75A2E" w:rsidRPr="00F0477A"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  <w:lang w:bidi="fr-FR"/>
                  </w:rPr>
                  <w:t>Oui</w:t>
                </w:r>
              </w:sdtContent>
            </w:sdt>
            <w:r w:rsidR="00B75A2E" w:rsidRPr="00F0477A">
              <w:rPr>
                <w:rFonts w:ascii="CircularXX Black" w:hAnsi="CircularXX Black" w:cs="CircularXX Black"/>
                <w:color w:val="31279D"/>
                <w:sz w:val="22"/>
                <w:szCs w:val="22"/>
                <w:lang w:bidi="fr-FR"/>
              </w:rPr>
              <w:t xml:space="preserve"> </w:t>
            </w: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-10385822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A2E" w:rsidRPr="00F0477A">
                  <w:rPr>
                    <w:rFonts w:ascii="Segoe UI Symbol" w:eastAsia="MS Gothic" w:hAnsi="Segoe UI Symbol" w:cs="Segoe UI Symbol"/>
                    <w:color w:val="31279D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  <w:vAlign w:val="center"/>
          </w:tcPr>
          <w:p w14:paraId="0757A712" w14:textId="77777777" w:rsidR="00B75A2E" w:rsidRPr="00F0477A" w:rsidRDefault="009300AE" w:rsidP="000F6A79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798497748"/>
                <w:placeholder>
                  <w:docPart w:val="821023AFD15F425C8602F47526B04340"/>
                </w:placeholder>
                <w:temporary/>
                <w:showingPlcHdr/>
                <w15:appearance w15:val="hidden"/>
              </w:sdtPr>
              <w:sdtEndPr/>
              <w:sdtContent>
                <w:r w:rsidR="00B75A2E" w:rsidRPr="00F0477A"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  <w:lang w:bidi="fr-FR"/>
                  </w:rPr>
                  <w:t>Non</w:t>
                </w:r>
              </w:sdtContent>
            </w:sdt>
            <w:r w:rsidR="00B75A2E" w:rsidRPr="00F0477A">
              <w:rPr>
                <w:rFonts w:ascii="CircularXX Black" w:hAnsi="CircularXX Black" w:cs="CircularXX Black"/>
                <w:color w:val="31279D"/>
                <w:sz w:val="22"/>
                <w:szCs w:val="22"/>
                <w:lang w:bidi="fr-FR"/>
              </w:rPr>
              <w:t xml:space="preserve"> </w:t>
            </w: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-7905149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A2E" w:rsidRPr="00F0477A">
                  <w:rPr>
                    <w:rFonts w:ascii="Segoe UI Symbol" w:eastAsia="MS Gothic" w:hAnsi="Segoe UI Symbol" w:cs="Segoe UI Symbol"/>
                    <w:color w:val="31279D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E3E0D" w:rsidRPr="003517E0" w14:paraId="66E410C3" w14:textId="77777777" w:rsidTr="000F6A79">
        <w:tc>
          <w:tcPr>
            <w:tcW w:w="8245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8182B8" w14:textId="77777777" w:rsidR="00B75A2E" w:rsidRDefault="004832CB" w:rsidP="000F6A79">
            <w:pPr>
              <w:spacing w:line="276" w:lineRule="auto"/>
              <w:rPr>
                <w:rFonts w:ascii="CircularXX" w:hAnsi="CircularXX" w:cs="CircularXX"/>
                <w:color w:val="31279D"/>
                <w:sz w:val="22"/>
                <w:szCs w:val="22"/>
              </w:rPr>
            </w:pPr>
            <w:r>
              <w:rPr>
                <w:rFonts w:ascii="CircularXX" w:hAnsi="CircularXX" w:cs="CircularXX"/>
                <w:color w:val="31279D"/>
                <w:sz w:val="22"/>
                <w:szCs w:val="22"/>
              </w:rPr>
              <w:t xml:space="preserve">Exemple : Tarif préférentiel pour les transports en commun ou les transports alternatifs. </w:t>
            </w:r>
          </w:p>
          <w:p w14:paraId="4E257E42" w14:textId="76AE50F7" w:rsidR="007C1A8D" w:rsidRPr="007C1A8D" w:rsidRDefault="007C1A8D" w:rsidP="000F6A79">
            <w:pPr>
              <w:spacing w:line="276" w:lineRule="auto"/>
              <w:rPr>
                <w:rFonts w:ascii="CircularXX" w:hAnsi="CircularXX" w:cs="CircularXX"/>
                <w:color w:val="31279D"/>
                <w:sz w:val="10"/>
                <w:szCs w:val="1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99726" w14:textId="77777777" w:rsidR="00B75A2E" w:rsidRPr="00F0477A" w:rsidRDefault="00B75A2E" w:rsidP="000F6A79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  <w:vAlign w:val="center"/>
          </w:tcPr>
          <w:p w14:paraId="60D8593B" w14:textId="77777777" w:rsidR="00B75A2E" w:rsidRPr="00F0477A" w:rsidRDefault="00B75A2E" w:rsidP="000F6A79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</w:p>
        </w:tc>
      </w:tr>
      <w:tr w:rsidR="00DE3E0D" w:rsidRPr="003517E0" w14:paraId="7AB95F81" w14:textId="77777777" w:rsidTr="000F6A79">
        <w:tc>
          <w:tcPr>
            <w:tcW w:w="10467" w:type="dxa"/>
            <w:gridSpan w:val="6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id w:val="739901119"/>
              <w:placeholder>
                <w:docPart w:val="DefaultPlaceholder_-1854013440"/>
              </w:placeholder>
              <w:showingPlcHdr/>
            </w:sdtPr>
            <w:sdtEndPr/>
            <w:sdtContent>
              <w:p w14:paraId="6C76D7E0" w14:textId="22167D50" w:rsidR="00361AB2" w:rsidRPr="00F0477A" w:rsidRDefault="0045361F" w:rsidP="000F6A79">
                <w:pPr>
                  <w:shd w:val="clear" w:color="auto" w:fill="F2F2F2" w:themeFill="background1" w:themeFillShade="F2"/>
                  <w:spacing w:line="276" w:lineRule="auto"/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</w:rPr>
                </w:pPr>
                <w:r w:rsidRPr="005031E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3EF5E75B" w14:textId="77777777" w:rsidR="00B75A2E" w:rsidRPr="00F0477A" w:rsidRDefault="00B75A2E" w:rsidP="000F6A79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</w:p>
        </w:tc>
      </w:tr>
      <w:tr w:rsidR="00DE3E0D" w:rsidRPr="003517E0" w14:paraId="606E45EC" w14:textId="77777777" w:rsidTr="000F6A79">
        <w:tc>
          <w:tcPr>
            <w:tcW w:w="8245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600D4C" w14:textId="77777777" w:rsidR="00B75A2E" w:rsidRDefault="00B75A2E" w:rsidP="000F6A79">
            <w:pPr>
              <w:spacing w:line="276" w:lineRule="auto"/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</w:pPr>
            <w: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>Le public est-il informé des moyens de transports permettant de rejoindre le site ?</w:t>
            </w:r>
            <w:r w:rsidR="004024F8" w:rsidRPr="007C64C5"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 xml:space="preserve"> Si oui, précisez.</w:t>
            </w:r>
          </w:p>
          <w:p w14:paraId="3491C2B6" w14:textId="6D30D77E" w:rsidR="007C1A8D" w:rsidRPr="007C1A8D" w:rsidRDefault="007C1A8D" w:rsidP="000F6A79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10"/>
                <w:szCs w:val="1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79ADB" w14:textId="77777777" w:rsidR="00B75A2E" w:rsidRPr="00F0477A" w:rsidRDefault="009300AE" w:rsidP="000F6A79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-1194541000"/>
                <w:placeholder>
                  <w:docPart w:val="0544EF5D315F4F68B9FBB06E48A001EF"/>
                </w:placeholder>
                <w:temporary/>
                <w:showingPlcHdr/>
                <w15:appearance w15:val="hidden"/>
              </w:sdtPr>
              <w:sdtEndPr/>
              <w:sdtContent>
                <w:r w:rsidR="00B75A2E" w:rsidRPr="00F0477A"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  <w:lang w:bidi="fr-FR"/>
                  </w:rPr>
                  <w:t>Oui</w:t>
                </w:r>
              </w:sdtContent>
            </w:sdt>
            <w:r w:rsidR="00B75A2E" w:rsidRPr="00F0477A">
              <w:rPr>
                <w:rFonts w:ascii="CircularXX Black" w:hAnsi="CircularXX Black" w:cs="CircularXX Black"/>
                <w:color w:val="31279D"/>
                <w:sz w:val="22"/>
                <w:szCs w:val="22"/>
                <w:lang w:bidi="fr-FR"/>
              </w:rPr>
              <w:t xml:space="preserve"> </w:t>
            </w: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-17767036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A2E" w:rsidRPr="00F0477A">
                  <w:rPr>
                    <w:rFonts w:ascii="Segoe UI Symbol" w:eastAsia="MS Gothic" w:hAnsi="Segoe UI Symbol" w:cs="Segoe UI Symbol"/>
                    <w:color w:val="31279D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  <w:vAlign w:val="center"/>
          </w:tcPr>
          <w:p w14:paraId="0E2C9C21" w14:textId="77777777" w:rsidR="00B75A2E" w:rsidRPr="00F0477A" w:rsidRDefault="009300AE" w:rsidP="000F6A79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-1366280780"/>
                <w:placeholder>
                  <w:docPart w:val="5B7B1DF1177C4CB7B5A5FF05456620FB"/>
                </w:placeholder>
                <w:temporary/>
                <w:showingPlcHdr/>
                <w15:appearance w15:val="hidden"/>
              </w:sdtPr>
              <w:sdtEndPr/>
              <w:sdtContent>
                <w:r w:rsidR="00B75A2E" w:rsidRPr="00F0477A"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  <w:lang w:bidi="fr-FR"/>
                  </w:rPr>
                  <w:t>Non</w:t>
                </w:r>
              </w:sdtContent>
            </w:sdt>
            <w:r w:rsidR="00B75A2E" w:rsidRPr="00F0477A">
              <w:rPr>
                <w:rFonts w:ascii="CircularXX Black" w:hAnsi="CircularXX Black" w:cs="CircularXX Black"/>
                <w:color w:val="31279D"/>
                <w:sz w:val="22"/>
                <w:szCs w:val="22"/>
                <w:lang w:bidi="fr-FR"/>
              </w:rPr>
              <w:t xml:space="preserve"> </w:t>
            </w: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20423939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A2E" w:rsidRPr="00F0477A">
                  <w:rPr>
                    <w:rFonts w:ascii="Segoe UI Symbol" w:eastAsia="MS Gothic" w:hAnsi="Segoe UI Symbol" w:cs="Segoe UI Symbol"/>
                    <w:color w:val="31279D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E3E0D" w:rsidRPr="003517E0" w14:paraId="31C5E2DB" w14:textId="77777777" w:rsidTr="000F6A79">
        <w:tc>
          <w:tcPr>
            <w:tcW w:w="10467" w:type="dxa"/>
            <w:gridSpan w:val="6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id w:val="716858470"/>
              <w:placeholder>
                <w:docPart w:val="744C6AC028334E83AE739EFEB4840225"/>
              </w:placeholder>
              <w:showingPlcHdr/>
            </w:sdtPr>
            <w:sdtEndPr/>
            <w:sdtContent>
              <w:p w14:paraId="69CE7E08" w14:textId="53672B23" w:rsidR="00361AB2" w:rsidRPr="00F0477A" w:rsidRDefault="0045361F" w:rsidP="000F6A79">
                <w:pPr>
                  <w:shd w:val="clear" w:color="auto" w:fill="F2F2F2" w:themeFill="background1" w:themeFillShade="F2"/>
                  <w:spacing w:line="276" w:lineRule="auto"/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</w:rPr>
                </w:pPr>
                <w:r w:rsidRPr="005031E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DE3E0D" w:rsidRPr="003517E0" w14:paraId="0B1515F8" w14:textId="77777777" w:rsidTr="000F6A79">
        <w:tc>
          <w:tcPr>
            <w:tcW w:w="8245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9CBF42" w14:textId="77777777" w:rsidR="00B75A2E" w:rsidRPr="00F0477A" w:rsidRDefault="00B75A2E" w:rsidP="000F6A79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61F656" w14:textId="77777777" w:rsidR="00B75A2E" w:rsidRPr="00F0477A" w:rsidRDefault="00B75A2E" w:rsidP="000F6A79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  <w:vAlign w:val="center"/>
          </w:tcPr>
          <w:p w14:paraId="4833ECED" w14:textId="77777777" w:rsidR="00B75A2E" w:rsidRPr="00F0477A" w:rsidRDefault="00B75A2E" w:rsidP="000F6A79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</w:p>
        </w:tc>
      </w:tr>
      <w:tr w:rsidR="00DE3E0D" w:rsidRPr="003517E0" w14:paraId="00B17515" w14:textId="77777777" w:rsidTr="000F6A79">
        <w:trPr>
          <w:trHeight w:val="452"/>
        </w:trPr>
        <w:tc>
          <w:tcPr>
            <w:tcW w:w="8245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F884B7" w14:textId="14FD9818" w:rsidR="00B75A2E" w:rsidRPr="007C1A8D" w:rsidRDefault="00642388" w:rsidP="000F6A79">
            <w:pPr>
              <w:spacing w:line="276" w:lineRule="auto"/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</w:pPr>
            <w:r w:rsidRPr="00642388"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>Les danseur.euse.s et les équipes professionnelles utilisent-ils.elles des véhicules collectifs pour leurs déplacements ?</w:t>
            </w:r>
            <w:r w:rsidR="007C1A8D"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 xml:space="preserve"> </w:t>
            </w:r>
            <w:r w:rsidR="007C1A8D" w:rsidRPr="007C64C5"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 xml:space="preserve"> Si oui, précisez.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82E1B" w14:textId="77777777" w:rsidR="00B75A2E" w:rsidRPr="00F0477A" w:rsidRDefault="009300AE" w:rsidP="000F6A79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1539783654"/>
                <w:placeholder>
                  <w:docPart w:val="6649DDF90A134A9A902164D8D2CAB790"/>
                </w:placeholder>
                <w:temporary/>
                <w:showingPlcHdr/>
                <w15:appearance w15:val="hidden"/>
              </w:sdtPr>
              <w:sdtEndPr/>
              <w:sdtContent>
                <w:r w:rsidR="00B75A2E" w:rsidRPr="00F0477A"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  <w:lang w:bidi="fr-FR"/>
                  </w:rPr>
                  <w:t>Oui</w:t>
                </w:r>
              </w:sdtContent>
            </w:sdt>
            <w:r w:rsidR="00B75A2E" w:rsidRPr="00F0477A">
              <w:rPr>
                <w:rFonts w:ascii="CircularXX Black" w:hAnsi="CircularXX Black" w:cs="CircularXX Black"/>
                <w:color w:val="31279D"/>
                <w:sz w:val="22"/>
                <w:szCs w:val="22"/>
                <w:lang w:bidi="fr-FR"/>
              </w:rPr>
              <w:t xml:space="preserve"> </w:t>
            </w: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6704570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A2E" w:rsidRPr="00F0477A">
                  <w:rPr>
                    <w:rFonts w:ascii="Segoe UI Symbol" w:eastAsia="MS Gothic" w:hAnsi="Segoe UI Symbol" w:cs="Segoe UI Symbol"/>
                    <w:color w:val="31279D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  <w:vAlign w:val="center"/>
          </w:tcPr>
          <w:p w14:paraId="7BDDA28A" w14:textId="77777777" w:rsidR="00B75A2E" w:rsidRPr="00F0477A" w:rsidRDefault="009300AE" w:rsidP="000F6A79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-1758207609"/>
                <w:placeholder>
                  <w:docPart w:val="DD5BC8F33CDD4A8FA165B400C0826E2E"/>
                </w:placeholder>
                <w:temporary/>
                <w:showingPlcHdr/>
                <w15:appearance w15:val="hidden"/>
              </w:sdtPr>
              <w:sdtEndPr/>
              <w:sdtContent>
                <w:r w:rsidR="00B75A2E" w:rsidRPr="00F0477A"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  <w:lang w:bidi="fr-FR"/>
                  </w:rPr>
                  <w:t>Non</w:t>
                </w:r>
              </w:sdtContent>
            </w:sdt>
            <w:r w:rsidR="00B75A2E" w:rsidRPr="00F0477A">
              <w:rPr>
                <w:rFonts w:ascii="CircularXX Black" w:hAnsi="CircularXX Black" w:cs="CircularXX Black"/>
                <w:color w:val="31279D"/>
                <w:sz w:val="22"/>
                <w:szCs w:val="22"/>
                <w:lang w:bidi="fr-FR"/>
              </w:rPr>
              <w:t xml:space="preserve"> </w:t>
            </w: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1452055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A2E" w:rsidRPr="00F0477A">
                  <w:rPr>
                    <w:rFonts w:ascii="Segoe UI Symbol" w:eastAsia="MS Gothic" w:hAnsi="Segoe UI Symbol" w:cs="Segoe UI Symbol"/>
                    <w:color w:val="31279D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25E3D" w:rsidRPr="003517E0" w14:paraId="40E785DB" w14:textId="77777777" w:rsidTr="000F6A79">
        <w:tc>
          <w:tcPr>
            <w:tcW w:w="10467" w:type="dxa"/>
            <w:gridSpan w:val="6"/>
            <w:tcBorders>
              <w:top w:val="nil"/>
              <w:left w:val="single" w:sz="4" w:space="0" w:color="31279D"/>
              <w:bottom w:val="nil"/>
            </w:tcBorders>
            <w:vAlign w:val="center"/>
          </w:tcPr>
          <w:p w14:paraId="17906C27" w14:textId="77777777" w:rsidR="00A25E3D" w:rsidRPr="00A25E3D" w:rsidRDefault="00A25E3D" w:rsidP="000F6A79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10"/>
                <w:szCs w:val="10"/>
              </w:rPr>
            </w:pPr>
          </w:p>
          <w:sdt>
            <w:sdtP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id w:val="1013954142"/>
              <w:placeholder>
                <w:docPart w:val="95EDFFBBE8804FFD9FEA47E6DEBC684A"/>
              </w:placeholder>
              <w:showingPlcHdr/>
            </w:sdtPr>
            <w:sdtEndPr/>
            <w:sdtContent>
              <w:p w14:paraId="77BF6975" w14:textId="17A78676" w:rsidR="00361AB2" w:rsidRPr="00F0477A" w:rsidRDefault="0045361F" w:rsidP="000F6A79">
                <w:pPr>
                  <w:shd w:val="clear" w:color="auto" w:fill="F2F2F2" w:themeFill="background1" w:themeFillShade="F2"/>
                  <w:spacing w:line="276" w:lineRule="auto"/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</w:rPr>
                </w:pPr>
                <w:r w:rsidRPr="005031E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26986F03" w14:textId="77777777" w:rsidR="00A25E3D" w:rsidRPr="00F0477A" w:rsidRDefault="00A25E3D" w:rsidP="000F6A79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</w:p>
        </w:tc>
      </w:tr>
      <w:tr w:rsidR="004229EF" w:rsidRPr="003517E0" w14:paraId="34DB9A15" w14:textId="77777777" w:rsidTr="000F6A79">
        <w:tc>
          <w:tcPr>
            <w:tcW w:w="8245" w:type="dxa"/>
            <w:gridSpan w:val="4"/>
            <w:tcBorders>
              <w:top w:val="nil"/>
              <w:left w:val="single" w:sz="4" w:space="0" w:color="31279D"/>
              <w:bottom w:val="nil"/>
              <w:right w:val="nil"/>
            </w:tcBorders>
            <w:vAlign w:val="center"/>
          </w:tcPr>
          <w:p w14:paraId="5F83964F" w14:textId="77777777" w:rsidR="004229EF" w:rsidRDefault="003D62BD" w:rsidP="000F6A79">
            <w:pPr>
              <w:spacing w:line="276" w:lineRule="auto"/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</w:pPr>
            <w:r w:rsidRPr="003D62BD"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>Y a-t-il des tarifs préférentiels pour le public et les participant.e.s au sein des hôtels (ou autre établissement d’hébergement) à proximité de l’évènement ?</w:t>
            </w:r>
            <w: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 xml:space="preserve"> </w:t>
            </w:r>
            <w:r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>Si o</w:t>
            </w:r>
            <w:r w:rsidR="004229EF" w:rsidRPr="007C64C5"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>ui, précisez.</w:t>
            </w:r>
          </w:p>
          <w:p w14:paraId="20D51A74" w14:textId="6188C354" w:rsidR="0045361F" w:rsidRPr="0045361F" w:rsidRDefault="0045361F" w:rsidP="000F6A79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10"/>
                <w:szCs w:val="1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49C13" w14:textId="0B981A93" w:rsidR="004229EF" w:rsidRPr="00F0477A" w:rsidRDefault="009300AE" w:rsidP="000F6A79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122436282"/>
                <w:placeholder>
                  <w:docPart w:val="99205E840AE344B288D0E4D2BF63E102"/>
                </w:placeholder>
                <w:temporary/>
                <w:showingPlcHdr/>
                <w15:appearance w15:val="hidden"/>
              </w:sdtPr>
              <w:sdtEndPr/>
              <w:sdtContent>
                <w:r w:rsidR="004229EF" w:rsidRPr="00F0477A"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  <w:lang w:bidi="fr-FR"/>
                  </w:rPr>
                  <w:t>Oui</w:t>
                </w:r>
              </w:sdtContent>
            </w:sdt>
            <w:r w:rsidR="004229EF" w:rsidRPr="00F0477A">
              <w:rPr>
                <w:rFonts w:ascii="CircularXX Black" w:hAnsi="CircularXX Black" w:cs="CircularXX Black"/>
                <w:color w:val="31279D"/>
                <w:sz w:val="22"/>
                <w:szCs w:val="22"/>
                <w:lang w:bidi="fr-FR"/>
              </w:rPr>
              <w:t xml:space="preserve"> </w:t>
            </w: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14295508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9EF" w:rsidRPr="00F0477A">
                  <w:rPr>
                    <w:rFonts w:ascii="Segoe UI Symbol" w:eastAsia="MS Gothic" w:hAnsi="Segoe UI Symbol" w:cs="Segoe UI Symbol"/>
                    <w:color w:val="31279D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  <w:vAlign w:val="center"/>
          </w:tcPr>
          <w:p w14:paraId="70C446C3" w14:textId="31BA28DC" w:rsidR="004229EF" w:rsidRPr="00F0477A" w:rsidRDefault="009300AE" w:rsidP="000F6A79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1371648064"/>
                <w:placeholder>
                  <w:docPart w:val="052D9D916BB6464AA3C732F8D9F2DB41"/>
                </w:placeholder>
                <w:temporary/>
                <w:showingPlcHdr/>
                <w15:appearance w15:val="hidden"/>
              </w:sdtPr>
              <w:sdtEndPr/>
              <w:sdtContent>
                <w:r w:rsidR="004229EF" w:rsidRPr="00F0477A"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  <w:lang w:bidi="fr-FR"/>
                  </w:rPr>
                  <w:t>Non</w:t>
                </w:r>
              </w:sdtContent>
            </w:sdt>
            <w:r w:rsidR="004229EF" w:rsidRPr="00F0477A">
              <w:rPr>
                <w:rFonts w:ascii="CircularXX Black" w:hAnsi="CircularXX Black" w:cs="CircularXX Black"/>
                <w:color w:val="31279D"/>
                <w:sz w:val="22"/>
                <w:szCs w:val="22"/>
                <w:lang w:bidi="fr-FR"/>
              </w:rPr>
              <w:t xml:space="preserve"> </w:t>
            </w: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-4833870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9EF" w:rsidRPr="00F0477A">
                  <w:rPr>
                    <w:rFonts w:ascii="Segoe UI Symbol" w:eastAsia="MS Gothic" w:hAnsi="Segoe UI Symbol" w:cs="Segoe UI Symbol"/>
                    <w:color w:val="31279D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D62BD" w:rsidRPr="003517E0" w14:paraId="2E0BDB89" w14:textId="77777777" w:rsidTr="000F6A79">
        <w:tc>
          <w:tcPr>
            <w:tcW w:w="10467" w:type="dxa"/>
            <w:gridSpan w:val="6"/>
            <w:tcBorders>
              <w:top w:val="nil"/>
              <w:left w:val="single" w:sz="4" w:space="0" w:color="31279D"/>
              <w:bottom w:val="single" w:sz="4" w:space="0" w:color="31279D"/>
            </w:tcBorders>
            <w:vAlign w:val="center"/>
          </w:tcPr>
          <w:sdt>
            <w:sdtP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id w:val="-1593850680"/>
              <w:placeholder>
                <w:docPart w:val="0F4267F3FA98467C8CA4C7E215242280"/>
              </w:placeholder>
              <w:showingPlcHdr/>
            </w:sdtPr>
            <w:sdtEndPr/>
            <w:sdtContent>
              <w:p w14:paraId="11C16F9B" w14:textId="0837D57E" w:rsidR="0045361F" w:rsidRPr="00F0477A" w:rsidRDefault="00350D1C" w:rsidP="000F6A79">
                <w:pPr>
                  <w:shd w:val="clear" w:color="auto" w:fill="F2F2F2" w:themeFill="background1" w:themeFillShade="F2"/>
                  <w:spacing w:line="276" w:lineRule="auto"/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</w:rPr>
                </w:pPr>
                <w:r w:rsidRPr="005031E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075048F7" w14:textId="77777777" w:rsidR="003D62BD" w:rsidRPr="00F0477A" w:rsidRDefault="003D62BD" w:rsidP="000F6A79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</w:p>
        </w:tc>
      </w:tr>
      <w:tr w:rsidR="004F3C05" w:rsidRPr="003517E0" w14:paraId="72899054" w14:textId="77777777" w:rsidTr="000F6A79">
        <w:trPr>
          <w:trHeight w:val="2211"/>
        </w:trPr>
        <w:tc>
          <w:tcPr>
            <w:tcW w:w="10467" w:type="dxa"/>
            <w:gridSpan w:val="6"/>
            <w:tcBorders>
              <w:top w:val="single" w:sz="4" w:space="0" w:color="31279D"/>
              <w:left w:val="single" w:sz="4" w:space="0" w:color="31279D"/>
              <w:bottom w:val="single" w:sz="4" w:space="0" w:color="31279D"/>
            </w:tcBorders>
            <w:shd w:val="clear" w:color="auto" w:fill="FFFFFF" w:themeFill="background1"/>
            <w:vAlign w:val="center"/>
          </w:tcPr>
          <w:p w14:paraId="6E29D021" w14:textId="4ADFFFFC" w:rsidR="000F6A79" w:rsidRPr="00A25476" w:rsidRDefault="000F6A79" w:rsidP="000F6A79">
            <w:pPr>
              <w:spacing w:line="276" w:lineRule="auto"/>
              <w:rPr>
                <w:rFonts w:ascii="CircularXX Black" w:hAnsi="CircularXX Black" w:cs="CircularXX Black"/>
                <w:color w:val="5BA667"/>
                <w:sz w:val="22"/>
                <w:szCs w:val="22"/>
              </w:rPr>
            </w:pPr>
            <w:r w:rsidRPr="00A25476">
              <w:rPr>
                <w:rFonts w:ascii="CircularXX Black" w:hAnsi="CircularXX Black" w:cs="CircularXX Black"/>
                <w:color w:val="5BA667"/>
                <w:sz w:val="22"/>
                <w:szCs w:val="22"/>
              </w:rPr>
              <w:t>Autre(s) action</w:t>
            </w:r>
            <w:r>
              <w:rPr>
                <w:rFonts w:ascii="CircularXX Black" w:hAnsi="CircularXX Black" w:cs="CircularXX Black"/>
                <w:color w:val="5BA667"/>
                <w:sz w:val="22"/>
                <w:szCs w:val="22"/>
              </w:rPr>
              <w:t>(</w:t>
            </w:r>
            <w:r w:rsidRPr="00A25476">
              <w:rPr>
                <w:rFonts w:ascii="CircularXX Black" w:hAnsi="CircularXX Black" w:cs="CircularXX Black"/>
                <w:color w:val="5BA667"/>
                <w:sz w:val="22"/>
                <w:szCs w:val="22"/>
              </w:rPr>
              <w:t>s</w:t>
            </w:r>
            <w:r>
              <w:rPr>
                <w:rFonts w:ascii="CircularXX Black" w:hAnsi="CircularXX Black" w:cs="CircularXX Black"/>
                <w:color w:val="5BA667"/>
                <w:sz w:val="22"/>
                <w:szCs w:val="22"/>
              </w:rPr>
              <w:t>)</w:t>
            </w:r>
            <w:r w:rsidRPr="00A25476">
              <w:rPr>
                <w:rFonts w:ascii="CircularXX Black" w:hAnsi="CircularXX Black" w:cs="CircularXX Black"/>
                <w:color w:val="5BA667"/>
                <w:sz w:val="22"/>
                <w:szCs w:val="22"/>
              </w:rPr>
              <w:t xml:space="preserve"> à envisager : </w:t>
            </w:r>
          </w:p>
          <w:p w14:paraId="6651766B" w14:textId="081D68A7" w:rsidR="000F6A79" w:rsidRDefault="00FA4DDC" w:rsidP="000F6A79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CircularXX Black" w:hAnsi="CircularXX Black" w:cs="CircularXX Black"/>
                <w:color w:val="5BA667"/>
                <w:sz w:val="22"/>
                <w:szCs w:val="22"/>
              </w:rPr>
            </w:pPr>
            <w:r>
              <w:rPr>
                <w:rFonts w:ascii="CircularXX Black" w:hAnsi="CircularXX Black" w:cs="CircularXX Black"/>
                <w:color w:val="5BA667"/>
                <w:sz w:val="22"/>
                <w:szCs w:val="22"/>
              </w:rPr>
              <w:t>Organiser une campagne pour promouvoir le covoiturage</w:t>
            </w:r>
          </w:p>
          <w:p w14:paraId="49DE5C59" w14:textId="07CF6024" w:rsidR="004F3C05" w:rsidRPr="000F6A79" w:rsidRDefault="00FA4DDC" w:rsidP="000F6A79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CircularXX Black" w:hAnsi="CircularXX Black" w:cs="CircularXX Black"/>
                <w:color w:val="5BA667"/>
                <w:sz w:val="22"/>
                <w:szCs w:val="22"/>
              </w:rPr>
            </w:pPr>
            <w:r>
              <w:rPr>
                <w:rFonts w:ascii="CircularXX Black" w:hAnsi="CircularXX Black" w:cs="CircularXX Black"/>
                <w:color w:val="5BA667"/>
                <w:sz w:val="22"/>
                <w:szCs w:val="22"/>
              </w:rPr>
              <w:t>Expérimenter la mise en place d’un « ticket vert » : proposer un tarif préférentiel sur le billet d’entrée à l’évènement aux personnes a</w:t>
            </w:r>
            <w:r w:rsidR="000B0698">
              <w:rPr>
                <w:rFonts w:ascii="CircularXX Black" w:hAnsi="CircularXX Black" w:cs="CircularXX Black"/>
                <w:color w:val="5BA667"/>
                <w:sz w:val="22"/>
                <w:szCs w:val="22"/>
              </w:rPr>
              <w:t>yant utilisé les mobilités durables (sur présentation d’un justificatif)</w:t>
            </w:r>
          </w:p>
        </w:tc>
      </w:tr>
    </w:tbl>
    <w:p w14:paraId="28FBAC6C" w14:textId="77777777" w:rsidR="00A40F87" w:rsidRDefault="00A40F87"/>
    <w:p w14:paraId="53A0AD74" w14:textId="77777777" w:rsidR="00D92C83" w:rsidRDefault="00D92C83"/>
    <w:tbl>
      <w:tblPr>
        <w:tblStyle w:val="Grilledutableau"/>
        <w:tblpPr w:leftFromText="141" w:rightFromText="141" w:vertAnchor="text" w:horzAnchor="margin" w:tblpY="-149"/>
        <w:tblW w:w="10467" w:type="dxa"/>
        <w:tblBorders>
          <w:top w:val="single" w:sz="4" w:space="0" w:color="31279D"/>
          <w:left w:val="single" w:sz="4" w:space="0" w:color="31279D"/>
          <w:bottom w:val="single" w:sz="4" w:space="0" w:color="31279D"/>
          <w:right w:val="single" w:sz="4" w:space="0" w:color="31279D"/>
          <w:insideH w:val="single" w:sz="4" w:space="0" w:color="31279D"/>
          <w:insideV w:val="single" w:sz="4" w:space="0" w:color="31279D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229"/>
        <w:gridCol w:w="236"/>
        <w:gridCol w:w="496"/>
        <w:gridCol w:w="1111"/>
        <w:gridCol w:w="1111"/>
      </w:tblGrid>
      <w:tr w:rsidR="00A40F87" w:rsidRPr="00BD4EF9" w14:paraId="30C5A7C5" w14:textId="77777777" w:rsidTr="00B02B5D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single" w:sz="4" w:space="0" w:color="31279D"/>
              <w:right w:val="single" w:sz="4" w:space="0" w:color="31279D"/>
            </w:tcBorders>
            <w:vAlign w:val="center"/>
          </w:tcPr>
          <w:p w14:paraId="7939434C" w14:textId="77777777" w:rsidR="00A40F87" w:rsidRPr="00F8558D" w:rsidRDefault="00A40F87" w:rsidP="00B02B5D">
            <w:pPr>
              <w:rPr>
                <w:rFonts w:ascii="Bebas Neue Bold" w:hAnsi="Bebas Neue Bold"/>
                <w:color w:val="5BA667"/>
                <w:sz w:val="36"/>
                <w:szCs w:val="36"/>
              </w:rPr>
            </w:pPr>
          </w:p>
        </w:tc>
        <w:tc>
          <w:tcPr>
            <w:tcW w:w="7229" w:type="dxa"/>
            <w:vMerge w:val="restart"/>
            <w:tcBorders>
              <w:left w:val="single" w:sz="4" w:space="0" w:color="31279D"/>
              <w:right w:val="single" w:sz="4" w:space="0" w:color="31279D"/>
            </w:tcBorders>
            <w:vAlign w:val="center"/>
          </w:tcPr>
          <w:p w14:paraId="24D7AEAD" w14:textId="1098EF90" w:rsidR="00A40F87" w:rsidRPr="00404350" w:rsidRDefault="00A40F87" w:rsidP="00B02B5D">
            <w:pPr>
              <w:rPr>
                <w:rFonts w:ascii="Bebas Neue Bold" w:hAnsi="Bebas Neue Bold"/>
                <w:color w:val="5BA667"/>
                <w:sz w:val="60"/>
                <w:szCs w:val="60"/>
              </w:rPr>
            </w:pPr>
            <w:r>
              <w:rPr>
                <w:rFonts w:ascii="Bebas Neue Bold" w:hAnsi="Bebas Neue Bold"/>
                <w:color w:val="5BA667"/>
                <w:sz w:val="60"/>
                <w:szCs w:val="60"/>
              </w:rPr>
              <w:t>Réduction et gestion des déchets</w:t>
            </w:r>
          </w:p>
        </w:tc>
        <w:tc>
          <w:tcPr>
            <w:tcW w:w="2954" w:type="dxa"/>
            <w:gridSpan w:val="4"/>
            <w:tcBorders>
              <w:top w:val="nil"/>
              <w:left w:val="single" w:sz="4" w:space="0" w:color="31279D"/>
              <w:bottom w:val="single" w:sz="4" w:space="0" w:color="31279D"/>
              <w:right w:val="nil"/>
            </w:tcBorders>
            <w:vAlign w:val="center"/>
          </w:tcPr>
          <w:p w14:paraId="0154E444" w14:textId="77777777" w:rsidR="00A40F87" w:rsidRPr="00AB7D46" w:rsidRDefault="00A40F87" w:rsidP="00B02B5D">
            <w:pPr>
              <w:rPr>
                <w:rFonts w:ascii="Bebas Neue Bold" w:hAnsi="Bebas Neue Bold"/>
                <w:color w:val="31279D"/>
                <w:sz w:val="8"/>
                <w:szCs w:val="8"/>
              </w:rPr>
            </w:pPr>
          </w:p>
        </w:tc>
      </w:tr>
      <w:tr w:rsidR="00A40F87" w:rsidRPr="00BD4EF9" w14:paraId="5F3A6EA8" w14:textId="77777777" w:rsidTr="00B02B5D">
        <w:trPr>
          <w:trHeight w:val="227"/>
        </w:trPr>
        <w:tc>
          <w:tcPr>
            <w:tcW w:w="284" w:type="dxa"/>
            <w:tcBorders>
              <w:top w:val="single" w:sz="4" w:space="0" w:color="31279D"/>
              <w:bottom w:val="nil"/>
            </w:tcBorders>
            <w:vAlign w:val="center"/>
          </w:tcPr>
          <w:p w14:paraId="29C20AB5" w14:textId="77777777" w:rsidR="00A40F87" w:rsidRPr="00F8558D" w:rsidRDefault="00A40F87" w:rsidP="00B02B5D">
            <w:pPr>
              <w:rPr>
                <w:rFonts w:ascii="Bebas Neue Bold" w:hAnsi="Bebas Neue Bold"/>
                <w:color w:val="5BA667"/>
                <w:sz w:val="48"/>
                <w:szCs w:val="48"/>
              </w:rPr>
            </w:pPr>
          </w:p>
        </w:tc>
        <w:tc>
          <w:tcPr>
            <w:tcW w:w="7229" w:type="dxa"/>
            <w:vMerge/>
            <w:tcBorders>
              <w:bottom w:val="single" w:sz="4" w:space="0" w:color="31279D"/>
            </w:tcBorders>
            <w:vAlign w:val="center"/>
          </w:tcPr>
          <w:p w14:paraId="14219471" w14:textId="77777777" w:rsidR="00A40F87" w:rsidRPr="00E8313D" w:rsidRDefault="00A40F87" w:rsidP="00B02B5D">
            <w:pPr>
              <w:rPr>
                <w:rFonts w:ascii="Bebas Neue Bold" w:hAnsi="Bebas Neue Bold"/>
                <w:color w:val="5BA667"/>
                <w:sz w:val="72"/>
                <w:szCs w:val="72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31279D"/>
              <w:bottom w:val="nil"/>
            </w:tcBorders>
            <w:vAlign w:val="center"/>
          </w:tcPr>
          <w:p w14:paraId="6748643D" w14:textId="77777777" w:rsidR="00A40F87" w:rsidRPr="00AB7D46" w:rsidRDefault="00A40F87" w:rsidP="00B02B5D">
            <w:pPr>
              <w:rPr>
                <w:rFonts w:ascii="Bebas Neue Bold" w:hAnsi="Bebas Neue Bold"/>
                <w:color w:val="31279D"/>
                <w:sz w:val="8"/>
                <w:szCs w:val="8"/>
              </w:rPr>
            </w:pPr>
          </w:p>
        </w:tc>
      </w:tr>
      <w:tr w:rsidR="00A40F87" w:rsidRPr="003517E0" w14:paraId="3B9AE33D" w14:textId="77777777" w:rsidTr="00B02B5D">
        <w:tc>
          <w:tcPr>
            <w:tcW w:w="7513" w:type="dxa"/>
            <w:gridSpan w:val="2"/>
            <w:tcBorders>
              <w:top w:val="nil"/>
              <w:left w:val="single" w:sz="4" w:space="0" w:color="31279D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B41A2A" w14:textId="77777777" w:rsidR="00A40F87" w:rsidRPr="00366C16" w:rsidRDefault="00A40F87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CB61F" w14:textId="77777777" w:rsidR="00A40F87" w:rsidRPr="00366C16" w:rsidRDefault="00A40F87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single" w:sz="4" w:space="0" w:color="31279D"/>
            </w:tcBorders>
            <w:vAlign w:val="center"/>
          </w:tcPr>
          <w:p w14:paraId="4EC37636" w14:textId="77777777" w:rsidR="00A40F87" w:rsidRPr="00366C16" w:rsidRDefault="00A40F87" w:rsidP="00B02B5D">
            <w:pPr>
              <w:spacing w:line="276" w:lineRule="auto"/>
              <w:ind w:right="2236"/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</w:tr>
      <w:tr w:rsidR="00A40F87" w:rsidRPr="003517E0" w14:paraId="0A2DD9A3" w14:textId="77777777" w:rsidTr="00B02B5D">
        <w:tc>
          <w:tcPr>
            <w:tcW w:w="8245" w:type="dxa"/>
            <w:gridSpan w:val="4"/>
            <w:tcBorders>
              <w:top w:val="nil"/>
              <w:left w:val="single" w:sz="4" w:space="0" w:color="31279D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0C6B09" w14:textId="674BF69A" w:rsidR="00A40F87" w:rsidRPr="009A0ADF" w:rsidRDefault="009A0ADF" w:rsidP="009A0ADF">
            <w:pPr>
              <w:spacing w:line="276" w:lineRule="auto"/>
              <w:rPr>
                <w:rFonts w:ascii="CircularXX Black" w:hAnsi="CircularXX Black" w:cs="CircularXX Black"/>
                <w:b/>
                <w:bCs/>
                <w:color w:val="31279D"/>
                <w:sz w:val="22"/>
                <w:szCs w:val="22"/>
              </w:rPr>
            </w:pPr>
            <w:r w:rsidRPr="009A0ADF">
              <w:rPr>
                <w:rFonts w:ascii="CircularXX Black" w:hAnsi="CircularXX Black" w:cs="CircularXX Black"/>
                <w:b/>
                <w:bCs/>
                <w:color w:val="31279D"/>
                <w:sz w:val="22"/>
                <w:szCs w:val="22"/>
              </w:rPr>
              <w:t>Y a-t-il des supports de tri, poubelles et bacs à mégots à disposition sur le site de</w:t>
            </w:r>
            <w:r>
              <w:rPr>
                <w:rFonts w:ascii="CircularXX Black" w:hAnsi="CircularXX Black" w:cs="CircularXX Black"/>
                <w:b/>
                <w:bCs/>
                <w:color w:val="31279D"/>
                <w:sz w:val="22"/>
                <w:szCs w:val="22"/>
              </w:rPr>
              <w:t xml:space="preserve"> </w:t>
            </w:r>
            <w:r w:rsidRPr="009A0ADF">
              <w:rPr>
                <w:rFonts w:ascii="CircularXX Black" w:hAnsi="CircularXX Black" w:cs="CircularXX Black"/>
                <w:b/>
                <w:bCs/>
                <w:color w:val="31279D"/>
                <w:sz w:val="22"/>
                <w:szCs w:val="22"/>
              </w:rPr>
              <w:t>l’évènement ?</w:t>
            </w:r>
            <w:r w:rsidR="00D10A86">
              <w:rPr>
                <w:rFonts w:ascii="CircularXX Black" w:hAnsi="CircularXX Black" w:cs="CircularXX Black"/>
                <w:b/>
                <w:bCs/>
                <w:color w:val="31279D"/>
                <w:sz w:val="22"/>
                <w:szCs w:val="22"/>
              </w:rPr>
              <w:t xml:space="preserve"> </w:t>
            </w:r>
            <w:r w:rsidR="00D10A86" w:rsidRPr="007C64C5"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>Si oui, précisez.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303DF" w14:textId="77777777" w:rsidR="00A40F87" w:rsidRPr="00366C16" w:rsidRDefault="009300AE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  <w:sdt>
              <w:sdtPr>
                <w:rPr>
                  <w:rFonts w:ascii="CircularXX Black" w:hAnsi="CircularXX Black" w:cs="CircularXX Black"/>
                  <w:color w:val="31279D"/>
                  <w:sz w:val="20"/>
                  <w:szCs w:val="20"/>
                </w:rPr>
                <w:id w:val="466561810"/>
                <w:placeholder>
                  <w:docPart w:val="D7F7CF0C1D0642E4827CDF576775DDDC"/>
                </w:placeholder>
                <w:temporary/>
                <w:showingPlcHdr/>
                <w15:appearance w15:val="hidden"/>
              </w:sdtPr>
              <w:sdtEndPr/>
              <w:sdtContent>
                <w:r w:rsidR="00A40F87" w:rsidRPr="00366C16">
                  <w:rPr>
                    <w:rFonts w:ascii="CircularXX Black" w:hAnsi="CircularXX Black" w:cs="CircularXX Black"/>
                    <w:color w:val="31279D"/>
                    <w:sz w:val="20"/>
                    <w:szCs w:val="20"/>
                    <w:lang w:bidi="fr-FR"/>
                  </w:rPr>
                  <w:t>Oui</w:t>
                </w:r>
              </w:sdtContent>
            </w:sdt>
            <w:r w:rsidR="00A40F87" w:rsidRPr="00366C16">
              <w:rPr>
                <w:rFonts w:ascii="CircularXX Black" w:hAnsi="CircularXX Black" w:cs="CircularXX Black"/>
                <w:color w:val="31279D"/>
                <w:sz w:val="20"/>
                <w:szCs w:val="20"/>
                <w:lang w:bidi="fr-FR"/>
              </w:rPr>
              <w:t xml:space="preserve"> </w:t>
            </w:r>
            <w:sdt>
              <w:sdtPr>
                <w:rPr>
                  <w:rFonts w:ascii="CircularXX Black" w:hAnsi="CircularXX Black" w:cs="CircularXX Black"/>
                  <w:color w:val="31279D"/>
                  <w:sz w:val="20"/>
                  <w:szCs w:val="20"/>
                </w:rPr>
                <w:id w:val="-18763103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F87">
                  <w:rPr>
                    <w:rFonts w:ascii="MS Gothic" w:eastAsia="MS Gothic" w:hAnsi="MS Gothic" w:cs="CircularXX Black" w:hint="eastAsia"/>
                    <w:color w:val="31279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1279D"/>
            </w:tcBorders>
            <w:vAlign w:val="center"/>
          </w:tcPr>
          <w:p w14:paraId="5268666A" w14:textId="77777777" w:rsidR="00A40F87" w:rsidRPr="00366C16" w:rsidRDefault="009300AE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  <w:sdt>
              <w:sdtPr>
                <w:rPr>
                  <w:rFonts w:ascii="CircularXX Black" w:hAnsi="CircularXX Black" w:cs="CircularXX Black"/>
                  <w:color w:val="31279D"/>
                  <w:sz w:val="20"/>
                  <w:szCs w:val="20"/>
                </w:rPr>
                <w:id w:val="1655025798"/>
                <w:placeholder>
                  <w:docPart w:val="D77E0A491E094CE99606EF4DEEDA7B3C"/>
                </w:placeholder>
                <w:temporary/>
                <w:showingPlcHdr/>
                <w15:appearance w15:val="hidden"/>
              </w:sdtPr>
              <w:sdtEndPr/>
              <w:sdtContent>
                <w:r w:rsidR="00A40F87" w:rsidRPr="00366C16">
                  <w:rPr>
                    <w:rFonts w:ascii="CircularXX Black" w:hAnsi="CircularXX Black" w:cs="CircularXX Black"/>
                    <w:color w:val="31279D"/>
                    <w:sz w:val="20"/>
                    <w:szCs w:val="20"/>
                    <w:lang w:bidi="fr-FR"/>
                  </w:rPr>
                  <w:t>Non</w:t>
                </w:r>
              </w:sdtContent>
            </w:sdt>
            <w:r w:rsidR="00A40F87" w:rsidRPr="00366C16">
              <w:rPr>
                <w:rFonts w:ascii="CircularXX Black" w:hAnsi="CircularXX Black" w:cs="CircularXX Black"/>
                <w:color w:val="31279D"/>
                <w:sz w:val="20"/>
                <w:szCs w:val="20"/>
                <w:lang w:bidi="fr-FR"/>
              </w:rPr>
              <w:t xml:space="preserve"> </w:t>
            </w:r>
            <w:sdt>
              <w:sdtPr>
                <w:rPr>
                  <w:rFonts w:ascii="CircularXX Black" w:hAnsi="CircularXX Black" w:cs="CircularXX Black"/>
                  <w:color w:val="31279D"/>
                  <w:sz w:val="20"/>
                  <w:szCs w:val="20"/>
                </w:rPr>
                <w:id w:val="16314358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F87" w:rsidRPr="00366C16">
                  <w:rPr>
                    <w:rFonts w:ascii="Segoe UI Symbol" w:eastAsia="MS Gothic" w:hAnsi="Segoe UI Symbol" w:cs="Segoe UI Symbol"/>
                    <w:color w:val="31279D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40F87" w:rsidRPr="003517E0" w14:paraId="73EBEFA1" w14:textId="77777777" w:rsidTr="00B02B5D">
        <w:tc>
          <w:tcPr>
            <w:tcW w:w="10467" w:type="dxa"/>
            <w:gridSpan w:val="6"/>
            <w:tcBorders>
              <w:top w:val="nil"/>
              <w:bottom w:val="nil"/>
            </w:tcBorders>
            <w:vAlign w:val="center"/>
          </w:tcPr>
          <w:p w14:paraId="1C02EFA0" w14:textId="5266AB0D" w:rsidR="00A40F87" w:rsidRPr="003B0137" w:rsidRDefault="00E404E6" w:rsidP="003B0137">
            <w:pPr>
              <w:pStyle w:val="Paragraphedeliste"/>
              <w:numPr>
                <w:ilvl w:val="0"/>
                <w:numId w:val="14"/>
              </w:numPr>
              <w:spacing w:line="276" w:lineRule="auto"/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</w:pPr>
            <w:r w:rsidRPr="003B0137"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 xml:space="preserve">Sont-ils installés à des emplacements stratégiques (entrée/sortie, sanitaires, stand de </w:t>
            </w:r>
            <w:r w:rsidR="00F15C30" w:rsidRPr="003B0137"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 xml:space="preserve">restauration ? </w:t>
            </w:r>
            <w:r w:rsidR="00960A69" w:rsidRPr="003B0137"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>Une signalétique explicite accompagne-t-elle ces points de gestion de déchets ?)</w:t>
            </w:r>
          </w:p>
          <w:p w14:paraId="37AF8373" w14:textId="77777777" w:rsidR="00A40F87" w:rsidRPr="007C1A8D" w:rsidRDefault="00A40F87" w:rsidP="00B02B5D">
            <w:pPr>
              <w:spacing w:line="276" w:lineRule="auto"/>
              <w:rPr>
                <w:rFonts w:ascii="CircularXX" w:hAnsi="CircularXX" w:cs="CircularXX"/>
                <w:i/>
                <w:color w:val="31279D"/>
                <w:sz w:val="10"/>
                <w:szCs w:val="10"/>
              </w:rPr>
            </w:pPr>
          </w:p>
          <w:sdt>
            <w:sdtP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id w:val="1325858028"/>
              <w:placeholder>
                <w:docPart w:val="487494D090AF4A249080E8AAD18FA650"/>
              </w:placeholder>
              <w:showingPlcHdr/>
            </w:sdtPr>
            <w:sdtEndPr/>
            <w:sdtContent>
              <w:p w14:paraId="6352A0B3" w14:textId="6E3A20BC" w:rsidR="00A40F87" w:rsidRPr="00F0477A" w:rsidRDefault="006244FE" w:rsidP="006244FE">
                <w:pPr>
                  <w:shd w:val="clear" w:color="auto" w:fill="F2F2F2" w:themeFill="background1" w:themeFillShade="F2"/>
                  <w:spacing w:line="276" w:lineRule="auto"/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</w:rPr>
                </w:pPr>
                <w:r w:rsidRPr="005031E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A40F87" w:rsidRPr="003517E0" w14:paraId="7F7A3A98" w14:textId="77777777" w:rsidTr="00B02B5D">
        <w:tc>
          <w:tcPr>
            <w:tcW w:w="10467" w:type="dxa"/>
            <w:gridSpan w:val="6"/>
            <w:tcBorders>
              <w:top w:val="nil"/>
              <w:bottom w:val="single" w:sz="4" w:space="0" w:color="31279D"/>
            </w:tcBorders>
            <w:vAlign w:val="center"/>
          </w:tcPr>
          <w:tbl>
            <w:tblPr>
              <w:tblStyle w:val="Grilledutableau"/>
              <w:tblpPr w:leftFromText="141" w:rightFromText="141" w:vertAnchor="text" w:horzAnchor="margin" w:tblpY="-82"/>
              <w:tblW w:w="10467" w:type="dxa"/>
              <w:tblBorders>
                <w:top w:val="single" w:sz="4" w:space="0" w:color="31279D"/>
                <w:left w:val="single" w:sz="4" w:space="0" w:color="31279D"/>
                <w:bottom w:val="single" w:sz="4" w:space="0" w:color="31279D"/>
                <w:right w:val="single" w:sz="4" w:space="0" w:color="31279D"/>
                <w:insideH w:val="single" w:sz="4" w:space="0" w:color="31279D"/>
                <w:insideV w:val="single" w:sz="4" w:space="0" w:color="31279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45"/>
              <w:gridCol w:w="1111"/>
              <w:gridCol w:w="1111"/>
            </w:tblGrid>
            <w:tr w:rsidR="00D91B5E" w:rsidRPr="003517E0" w14:paraId="2DC2B090" w14:textId="77777777" w:rsidTr="00D91B5E">
              <w:tc>
                <w:tcPr>
                  <w:tcW w:w="8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E408DAB" w14:textId="56E4560B" w:rsidR="00D91B5E" w:rsidRDefault="00D91B5E" w:rsidP="00D91B5E">
                  <w:pPr>
                    <w:spacing w:line="276" w:lineRule="auto"/>
                    <w:rPr>
                      <w:rFonts w:ascii="CircularXX Black" w:hAnsi="CircularXX Black" w:cs="CircularXX Black"/>
                      <w:color w:val="31279D"/>
                      <w:sz w:val="22"/>
                      <w:szCs w:val="22"/>
                    </w:rPr>
                  </w:pPr>
                </w:p>
                <w:p w14:paraId="7D879DAD" w14:textId="77777777" w:rsidR="00D91B5E" w:rsidRPr="00845766" w:rsidRDefault="00D91B5E" w:rsidP="00D91B5E">
                  <w:pPr>
                    <w:spacing w:line="276" w:lineRule="auto"/>
                    <w:rPr>
                      <w:rFonts w:ascii="CircularXX" w:hAnsi="CircularXX" w:cs="CircularXX"/>
                      <w:i/>
                      <w:color w:val="31279D"/>
                      <w:sz w:val="22"/>
                      <w:szCs w:val="22"/>
                    </w:rPr>
                  </w:pPr>
                  <w:r w:rsidRPr="00845766">
                    <w:rPr>
                      <w:rFonts w:ascii="CircularXX Black" w:hAnsi="CircularXX Black" w:cs="CircularXX Black"/>
                      <w:b/>
                      <w:bCs/>
                      <w:color w:val="31279D"/>
                      <w:sz w:val="22"/>
                      <w:szCs w:val="22"/>
                    </w:rPr>
                    <w:t>De la vaisselle lavable et réutilisable est-elle mise à disposition du personnel et du</w:t>
                  </w:r>
                  <w:r>
                    <w:rPr>
                      <w:rFonts w:ascii="CircularXX Black" w:hAnsi="CircularXX Black" w:cs="CircularXX Black"/>
                      <w:b/>
                      <w:bCs/>
                      <w:color w:val="31279D"/>
                      <w:sz w:val="22"/>
                      <w:szCs w:val="22"/>
                    </w:rPr>
                    <w:t xml:space="preserve"> </w:t>
                  </w:r>
                  <w:r w:rsidRPr="00845766">
                    <w:rPr>
                      <w:rFonts w:ascii="CircularXX Black" w:hAnsi="CircularXX Black" w:cs="CircularXX Black"/>
                      <w:b/>
                      <w:bCs/>
                      <w:color w:val="31279D"/>
                      <w:sz w:val="22"/>
                      <w:szCs w:val="22"/>
                    </w:rPr>
                    <w:t>public</w:t>
                  </w:r>
                  <w:r>
                    <w:rPr>
                      <w:rFonts w:ascii="CircularXX Black" w:hAnsi="CircularXX Black" w:cs="CircularXX Black"/>
                      <w:b/>
                      <w:bCs/>
                      <w:color w:val="31279D"/>
                      <w:sz w:val="22"/>
                      <w:szCs w:val="22"/>
                    </w:rPr>
                    <w:t xml:space="preserve"> ? </w:t>
                  </w:r>
                  <w:r w:rsidRPr="007C64C5">
                    <w:rPr>
                      <w:rFonts w:ascii="CircularXX" w:hAnsi="CircularXX" w:cs="CircularXX"/>
                      <w:i/>
                      <w:color w:val="31279D"/>
                      <w:sz w:val="22"/>
                      <w:szCs w:val="22"/>
                    </w:rPr>
                    <w:t xml:space="preserve"> Si oui, précisez.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B8FDC4" w14:textId="77777777" w:rsidR="00D91B5E" w:rsidRPr="00366C16" w:rsidRDefault="009300AE" w:rsidP="00D91B5E">
                  <w:pPr>
                    <w:spacing w:line="276" w:lineRule="auto"/>
                    <w:rPr>
                      <w:rFonts w:ascii="CircularXX Black" w:hAnsi="CircularXX Black" w:cs="CircularXX Black"/>
                      <w:color w:val="31279D"/>
                      <w:sz w:val="20"/>
                      <w:szCs w:val="20"/>
                    </w:rPr>
                  </w:pPr>
                  <w:sdt>
                    <w:sdtPr>
                      <w:rPr>
                        <w:rFonts w:ascii="CircularXX Black" w:hAnsi="CircularXX Black" w:cs="CircularXX Black"/>
                        <w:color w:val="31279D"/>
                        <w:sz w:val="20"/>
                        <w:szCs w:val="20"/>
                      </w:rPr>
                      <w:id w:val="1241217631"/>
                      <w:placeholder>
                        <w:docPart w:val="F57ECA236EA94560AA7EE90EFFCE505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D91B5E" w:rsidRPr="00366C16">
                        <w:rPr>
                          <w:rFonts w:ascii="CircularXX Black" w:hAnsi="CircularXX Black" w:cs="CircularXX Black"/>
                          <w:color w:val="31279D"/>
                          <w:sz w:val="20"/>
                          <w:szCs w:val="20"/>
                          <w:lang w:bidi="fr-FR"/>
                        </w:rPr>
                        <w:t>Oui</w:t>
                      </w:r>
                    </w:sdtContent>
                  </w:sdt>
                  <w:r w:rsidR="00D91B5E" w:rsidRPr="00366C16">
                    <w:rPr>
                      <w:rFonts w:ascii="CircularXX Black" w:hAnsi="CircularXX Black" w:cs="CircularXX Black"/>
                      <w:color w:val="31279D"/>
                      <w:sz w:val="20"/>
                      <w:szCs w:val="20"/>
                      <w:lang w:bidi="fr-FR"/>
                    </w:rPr>
                    <w:t xml:space="preserve"> </w:t>
                  </w:r>
                  <w:sdt>
                    <w:sdtPr>
                      <w:rPr>
                        <w:rFonts w:ascii="CircularXX Black" w:hAnsi="CircularXX Black" w:cs="CircularXX Black"/>
                        <w:color w:val="31279D"/>
                        <w:sz w:val="20"/>
                        <w:szCs w:val="20"/>
                      </w:rPr>
                      <w:id w:val="-431127365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91B5E">
                        <w:rPr>
                          <w:rFonts w:ascii="MS Gothic" w:eastAsia="MS Gothic" w:hAnsi="MS Gothic" w:cs="CircularXX Black" w:hint="eastAsia"/>
                          <w:color w:val="31279D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single" w:sz="4" w:space="0" w:color="31279D"/>
                  </w:tcBorders>
                  <w:vAlign w:val="center"/>
                </w:tcPr>
                <w:p w14:paraId="11EC353A" w14:textId="74E50580" w:rsidR="00D91B5E" w:rsidRPr="00366C16" w:rsidRDefault="009300AE" w:rsidP="00D91B5E">
                  <w:pPr>
                    <w:spacing w:line="276" w:lineRule="auto"/>
                    <w:rPr>
                      <w:rFonts w:ascii="CircularXX Black" w:hAnsi="CircularXX Black" w:cs="CircularXX Black"/>
                      <w:color w:val="31279D"/>
                      <w:sz w:val="20"/>
                      <w:szCs w:val="20"/>
                    </w:rPr>
                  </w:pPr>
                  <w:sdt>
                    <w:sdtPr>
                      <w:rPr>
                        <w:rFonts w:ascii="CircularXX Black" w:hAnsi="CircularXX Black" w:cs="CircularXX Black"/>
                        <w:color w:val="31279D"/>
                        <w:sz w:val="20"/>
                        <w:szCs w:val="20"/>
                      </w:rPr>
                      <w:id w:val="1309828342"/>
                      <w:placeholder>
                        <w:docPart w:val="0A13763530AA48B8B362BBF1B154587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D91B5E" w:rsidRPr="00366C16">
                        <w:rPr>
                          <w:rFonts w:ascii="CircularXX Black" w:hAnsi="CircularXX Black" w:cs="CircularXX Black"/>
                          <w:color w:val="31279D"/>
                          <w:sz w:val="20"/>
                          <w:szCs w:val="20"/>
                          <w:lang w:bidi="fr-FR"/>
                        </w:rPr>
                        <w:t>Non</w:t>
                      </w:r>
                    </w:sdtContent>
                  </w:sdt>
                  <w:r w:rsidR="00D91B5E" w:rsidRPr="00366C16">
                    <w:rPr>
                      <w:rFonts w:ascii="CircularXX Black" w:hAnsi="CircularXX Black" w:cs="CircularXX Black"/>
                      <w:color w:val="31279D"/>
                      <w:sz w:val="20"/>
                      <w:szCs w:val="20"/>
                      <w:lang w:bidi="fr-FR"/>
                    </w:rPr>
                    <w:t xml:space="preserve"> </w:t>
                  </w:r>
                  <w:sdt>
                    <w:sdtPr>
                      <w:rPr>
                        <w:rFonts w:ascii="CircularXX Black" w:hAnsi="CircularXX Black" w:cs="CircularXX Black"/>
                        <w:color w:val="31279D"/>
                        <w:sz w:val="20"/>
                        <w:szCs w:val="20"/>
                      </w:rPr>
                      <w:id w:val="-1707247251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91B5E">
                        <w:rPr>
                          <w:rFonts w:ascii="MS Gothic" w:eastAsia="MS Gothic" w:hAnsi="MS Gothic" w:cs="CircularXX Black" w:hint="eastAsia"/>
                          <w:color w:val="31279D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D91B5E" w:rsidRPr="003517E0" w14:paraId="3385E524" w14:textId="77777777" w:rsidTr="00D91B5E">
              <w:tc>
                <w:tcPr>
                  <w:tcW w:w="104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0FC4A86" w14:textId="77777777" w:rsidR="00D91B5E" w:rsidRPr="007C1A8D" w:rsidRDefault="00D91B5E" w:rsidP="00D91B5E">
                  <w:pPr>
                    <w:spacing w:line="276" w:lineRule="auto"/>
                    <w:rPr>
                      <w:rFonts w:ascii="CircularXX" w:hAnsi="CircularXX" w:cs="CircularXX"/>
                      <w:i/>
                      <w:color w:val="31279D"/>
                      <w:sz w:val="10"/>
                      <w:szCs w:val="10"/>
                    </w:rPr>
                  </w:pPr>
                </w:p>
                <w:sdt>
                  <w:sdtPr>
                    <w:rPr>
                      <w:rFonts w:ascii="CircularXX Black" w:hAnsi="CircularXX Black" w:cs="CircularXX Black"/>
                      <w:color w:val="31279D"/>
                      <w:sz w:val="22"/>
                      <w:szCs w:val="22"/>
                    </w:rPr>
                    <w:id w:val="-1535575112"/>
                    <w:placeholder>
                      <w:docPart w:val="57A699D8302A473FA249C17A3A3E1125"/>
                    </w:placeholder>
                    <w:showingPlcHdr/>
                  </w:sdtPr>
                  <w:sdtEndPr/>
                  <w:sdtContent>
                    <w:p w14:paraId="09C3B1BA" w14:textId="3B08E383" w:rsidR="00D91B5E" w:rsidRPr="00F0477A" w:rsidRDefault="00D91B5E" w:rsidP="00D91B5E">
                      <w:pPr>
                        <w:shd w:val="clear" w:color="auto" w:fill="F2F2F2" w:themeFill="background1" w:themeFillShade="F2"/>
                        <w:spacing w:line="276" w:lineRule="auto"/>
                        <w:rPr>
                          <w:rFonts w:ascii="CircularXX Black" w:hAnsi="CircularXX Black" w:cs="CircularXX Black"/>
                          <w:color w:val="31279D"/>
                          <w:sz w:val="22"/>
                          <w:szCs w:val="22"/>
                        </w:rPr>
                      </w:pPr>
                      <w:r w:rsidRPr="005031EF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sdtContent>
                </w:sdt>
              </w:tc>
            </w:tr>
            <w:tr w:rsidR="00D91B5E" w:rsidRPr="003517E0" w14:paraId="500272DC" w14:textId="77777777" w:rsidTr="00D91B5E">
              <w:tc>
                <w:tcPr>
                  <w:tcW w:w="10467" w:type="dxa"/>
                  <w:gridSpan w:val="3"/>
                  <w:tcBorders>
                    <w:top w:val="nil"/>
                    <w:left w:val="nil"/>
                    <w:bottom w:val="single" w:sz="4" w:space="0" w:color="31279D"/>
                    <w:right w:val="nil"/>
                  </w:tcBorders>
                  <w:vAlign w:val="center"/>
                </w:tcPr>
                <w:p w14:paraId="32B4753D" w14:textId="77777777" w:rsidR="00D91B5E" w:rsidRPr="00F0477A" w:rsidRDefault="00D91B5E" w:rsidP="00D91B5E">
                  <w:pPr>
                    <w:spacing w:line="276" w:lineRule="auto"/>
                    <w:rPr>
                      <w:rFonts w:ascii="CircularXX Black" w:hAnsi="CircularXX Black" w:cs="CircularXX Black"/>
                      <w:color w:val="31279D"/>
                      <w:sz w:val="22"/>
                      <w:szCs w:val="22"/>
                    </w:rPr>
                  </w:pPr>
                </w:p>
              </w:tc>
            </w:tr>
            <w:tr w:rsidR="00D91B5E" w:rsidRPr="003517E0" w14:paraId="21AEB413" w14:textId="77777777" w:rsidTr="00D91B5E">
              <w:trPr>
                <w:trHeight w:val="2182"/>
              </w:trPr>
              <w:tc>
                <w:tcPr>
                  <w:tcW w:w="10467" w:type="dxa"/>
                  <w:gridSpan w:val="3"/>
                  <w:tcBorders>
                    <w:top w:val="single" w:sz="4" w:space="0" w:color="31279D"/>
                    <w:left w:val="nil"/>
                    <w:bottom w:val="nil"/>
                    <w:right w:val="nil"/>
                  </w:tcBorders>
                  <w:vAlign w:val="center"/>
                </w:tcPr>
                <w:p w14:paraId="08FD49A0" w14:textId="77777777" w:rsidR="00D91B5E" w:rsidRPr="00A25476" w:rsidRDefault="00D91B5E" w:rsidP="00D91B5E">
                  <w:pPr>
                    <w:spacing w:line="276" w:lineRule="auto"/>
                    <w:rPr>
                      <w:rFonts w:ascii="CircularXX Black" w:hAnsi="CircularXX Black" w:cs="CircularXX Black"/>
                      <w:color w:val="5BA667"/>
                      <w:sz w:val="22"/>
                      <w:szCs w:val="22"/>
                    </w:rPr>
                  </w:pPr>
                  <w:r w:rsidRPr="00A25476">
                    <w:rPr>
                      <w:rFonts w:ascii="CircularXX Black" w:hAnsi="CircularXX Black" w:cs="CircularXX Black"/>
                      <w:color w:val="5BA667"/>
                      <w:sz w:val="22"/>
                      <w:szCs w:val="22"/>
                    </w:rPr>
                    <w:t>Autre(s) action</w:t>
                  </w:r>
                  <w:r>
                    <w:rPr>
                      <w:rFonts w:ascii="CircularXX Black" w:hAnsi="CircularXX Black" w:cs="CircularXX Black"/>
                      <w:color w:val="5BA667"/>
                      <w:sz w:val="22"/>
                      <w:szCs w:val="22"/>
                    </w:rPr>
                    <w:t>(</w:t>
                  </w:r>
                  <w:r w:rsidRPr="00A25476">
                    <w:rPr>
                      <w:rFonts w:ascii="CircularXX Black" w:hAnsi="CircularXX Black" w:cs="CircularXX Black"/>
                      <w:color w:val="5BA667"/>
                      <w:sz w:val="22"/>
                      <w:szCs w:val="22"/>
                    </w:rPr>
                    <w:t>s</w:t>
                  </w:r>
                  <w:r>
                    <w:rPr>
                      <w:rFonts w:ascii="CircularXX Black" w:hAnsi="CircularXX Black" w:cs="CircularXX Black"/>
                      <w:color w:val="5BA667"/>
                      <w:sz w:val="22"/>
                      <w:szCs w:val="22"/>
                    </w:rPr>
                    <w:t>)</w:t>
                  </w:r>
                  <w:r w:rsidRPr="00A25476">
                    <w:rPr>
                      <w:rFonts w:ascii="CircularXX Black" w:hAnsi="CircularXX Black" w:cs="CircularXX Black"/>
                      <w:color w:val="5BA667"/>
                      <w:sz w:val="22"/>
                      <w:szCs w:val="22"/>
                    </w:rPr>
                    <w:t xml:space="preserve"> à envisager : </w:t>
                  </w:r>
                </w:p>
                <w:p w14:paraId="77FE4195" w14:textId="49E11C08" w:rsidR="00D91B5E" w:rsidRPr="00A25476" w:rsidRDefault="00D91B5E" w:rsidP="00D91B5E">
                  <w:pPr>
                    <w:pStyle w:val="Paragraphedeliste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CircularXX Black" w:hAnsi="CircularXX Black" w:cs="CircularXX Black"/>
                      <w:color w:val="5BA667"/>
                      <w:sz w:val="22"/>
                      <w:szCs w:val="22"/>
                    </w:rPr>
                  </w:pPr>
                  <w:r w:rsidRPr="00A25476">
                    <w:rPr>
                      <w:rFonts w:ascii="CircularXX Black" w:hAnsi="CircularXX Black" w:cs="CircularXX Black"/>
                      <w:color w:val="5BA667"/>
                      <w:sz w:val="22"/>
                      <w:szCs w:val="22"/>
                    </w:rPr>
                    <w:t>Préférer l’installation d’une fontaine à eau et la mise à disposition d’</w:t>
                  </w:r>
                  <w:r w:rsidR="000B4AE8">
                    <w:rPr>
                      <w:rFonts w:ascii="CircularXX Black" w:hAnsi="CircularXX Black" w:cs="CircularXX Black"/>
                      <w:color w:val="5BA667"/>
                      <w:sz w:val="22"/>
                      <w:szCs w:val="22"/>
                    </w:rPr>
                    <w:t>é</w:t>
                  </w:r>
                  <w:r w:rsidRPr="00A25476">
                    <w:rPr>
                      <w:rFonts w:ascii="CircularXX Black" w:hAnsi="CircularXX Black" w:cs="CircularXX Black"/>
                      <w:color w:val="5BA667"/>
                      <w:sz w:val="22"/>
                      <w:szCs w:val="22"/>
                    </w:rPr>
                    <w:t>cocups avec consigne à la vente de bouteilles d’eau en plastique.</w:t>
                  </w:r>
                </w:p>
                <w:p w14:paraId="7026F5C0" w14:textId="77777777" w:rsidR="00D91B5E" w:rsidRPr="003B0137" w:rsidRDefault="00D91B5E" w:rsidP="00D91B5E">
                  <w:pPr>
                    <w:pStyle w:val="Paragraphedeliste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CircularXX Black" w:hAnsi="CircularXX Black" w:cs="CircularXX Black"/>
                      <w:color w:val="31279D"/>
                      <w:sz w:val="22"/>
                      <w:szCs w:val="22"/>
                    </w:rPr>
                  </w:pPr>
                  <w:r w:rsidRPr="00A25476">
                    <w:rPr>
                      <w:rFonts w:ascii="CircularXX Black" w:hAnsi="CircularXX Black" w:cs="CircularXX Black"/>
                      <w:color w:val="5BA667"/>
                      <w:sz w:val="22"/>
                      <w:szCs w:val="22"/>
                    </w:rPr>
                    <w:t>Se rapprocher d’une recyclerie afin de revaloriser le matériel de scénographie utilisé et endommagé.</w:t>
                  </w:r>
                </w:p>
              </w:tc>
            </w:tr>
          </w:tbl>
          <w:p w14:paraId="3D54F650" w14:textId="77777777" w:rsidR="00A40F87" w:rsidRPr="00F0477A" w:rsidRDefault="00A40F87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</w:p>
        </w:tc>
      </w:tr>
    </w:tbl>
    <w:p w14:paraId="02BFEA4B" w14:textId="77777777" w:rsidR="00A40F87" w:rsidRDefault="00A40F87"/>
    <w:p w14:paraId="4D6F086A" w14:textId="77777777" w:rsidR="00DF415B" w:rsidRDefault="00DF415B"/>
    <w:p w14:paraId="14B11ABD" w14:textId="77777777" w:rsidR="00DF415B" w:rsidRDefault="00DF415B"/>
    <w:tbl>
      <w:tblPr>
        <w:tblStyle w:val="Grilledutableau"/>
        <w:tblpPr w:leftFromText="141" w:rightFromText="141" w:vertAnchor="text" w:horzAnchor="margin" w:tblpY="-149"/>
        <w:tblW w:w="10490" w:type="dxa"/>
        <w:tblBorders>
          <w:top w:val="single" w:sz="4" w:space="0" w:color="31279D"/>
          <w:left w:val="single" w:sz="4" w:space="0" w:color="31279D"/>
          <w:bottom w:val="single" w:sz="4" w:space="0" w:color="31279D"/>
          <w:right w:val="single" w:sz="4" w:space="0" w:color="31279D"/>
          <w:insideH w:val="single" w:sz="4" w:space="0" w:color="31279D"/>
          <w:insideV w:val="single" w:sz="4" w:space="0" w:color="31279D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961"/>
        <w:gridCol w:w="260"/>
        <w:gridCol w:w="236"/>
        <w:gridCol w:w="615"/>
        <w:gridCol w:w="1134"/>
      </w:tblGrid>
      <w:tr w:rsidR="00E67BEB" w:rsidRPr="00AB7D46" w14:paraId="7489F0F8" w14:textId="77777777" w:rsidTr="00B02B5D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single" w:sz="4" w:space="0" w:color="31279D"/>
              <w:right w:val="single" w:sz="4" w:space="0" w:color="31279D"/>
            </w:tcBorders>
            <w:vAlign w:val="center"/>
          </w:tcPr>
          <w:p w14:paraId="36EF1AC1" w14:textId="77777777" w:rsidR="00E67BEB" w:rsidRPr="00F8558D" w:rsidRDefault="00E67BEB" w:rsidP="00B02B5D">
            <w:pPr>
              <w:rPr>
                <w:rFonts w:ascii="Bebas Neue Bold" w:hAnsi="Bebas Neue Bold"/>
                <w:color w:val="5BA667"/>
                <w:sz w:val="36"/>
                <w:szCs w:val="36"/>
              </w:rPr>
            </w:pP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31279D"/>
              <w:right w:val="single" w:sz="4" w:space="0" w:color="31279D"/>
            </w:tcBorders>
            <w:vAlign w:val="center"/>
          </w:tcPr>
          <w:p w14:paraId="0DE223BA" w14:textId="777F0444" w:rsidR="00E67BEB" w:rsidRPr="00404350" w:rsidRDefault="0023290B" w:rsidP="00B02B5D">
            <w:pPr>
              <w:rPr>
                <w:rFonts w:ascii="Bebas Neue Bold" w:hAnsi="Bebas Neue Bold"/>
                <w:color w:val="5BA667"/>
                <w:sz w:val="60"/>
                <w:szCs w:val="60"/>
              </w:rPr>
            </w:pPr>
            <w:r>
              <w:rPr>
                <w:rFonts w:ascii="Bebas Neue Bold" w:hAnsi="Bebas Neue Bold"/>
                <w:color w:val="5BA667"/>
                <w:sz w:val="60"/>
                <w:szCs w:val="60"/>
              </w:rPr>
              <w:t>Buvette et restauration responsable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31279D"/>
              <w:bottom w:val="single" w:sz="4" w:space="0" w:color="31279D"/>
              <w:right w:val="nil"/>
            </w:tcBorders>
            <w:vAlign w:val="center"/>
          </w:tcPr>
          <w:p w14:paraId="3781403B" w14:textId="77777777" w:rsidR="00E67BEB" w:rsidRPr="00AB7D46" w:rsidRDefault="00E67BEB" w:rsidP="00B02B5D">
            <w:pPr>
              <w:rPr>
                <w:rFonts w:ascii="Bebas Neue Bold" w:hAnsi="Bebas Neue Bold"/>
                <w:color w:val="31279D"/>
                <w:sz w:val="8"/>
                <w:szCs w:val="8"/>
              </w:rPr>
            </w:pPr>
          </w:p>
        </w:tc>
      </w:tr>
      <w:tr w:rsidR="00E67BEB" w:rsidRPr="00AB7D46" w14:paraId="62D1C905" w14:textId="77777777" w:rsidTr="00B02B5D">
        <w:trPr>
          <w:trHeight w:val="227"/>
        </w:trPr>
        <w:tc>
          <w:tcPr>
            <w:tcW w:w="284" w:type="dxa"/>
            <w:tcBorders>
              <w:top w:val="single" w:sz="4" w:space="0" w:color="31279D"/>
              <w:bottom w:val="nil"/>
            </w:tcBorders>
            <w:vAlign w:val="center"/>
          </w:tcPr>
          <w:p w14:paraId="6AEE5C9E" w14:textId="77777777" w:rsidR="00E67BEB" w:rsidRPr="00F8558D" w:rsidRDefault="00E67BEB" w:rsidP="00B02B5D">
            <w:pPr>
              <w:rPr>
                <w:rFonts w:ascii="Bebas Neue Bold" w:hAnsi="Bebas Neue Bold"/>
                <w:color w:val="5BA667"/>
                <w:sz w:val="48"/>
                <w:szCs w:val="48"/>
              </w:rPr>
            </w:pPr>
          </w:p>
        </w:tc>
        <w:tc>
          <w:tcPr>
            <w:tcW w:w="8221" w:type="dxa"/>
            <w:gridSpan w:val="2"/>
            <w:vMerge/>
            <w:tcBorders>
              <w:bottom w:val="single" w:sz="4" w:space="0" w:color="31279D"/>
            </w:tcBorders>
            <w:vAlign w:val="center"/>
          </w:tcPr>
          <w:p w14:paraId="5564036C" w14:textId="77777777" w:rsidR="00E67BEB" w:rsidRPr="00E8313D" w:rsidRDefault="00E67BEB" w:rsidP="00B02B5D">
            <w:pPr>
              <w:rPr>
                <w:rFonts w:ascii="Bebas Neue Bold" w:hAnsi="Bebas Neue Bold"/>
                <w:color w:val="5BA667"/>
                <w:sz w:val="72"/>
                <w:szCs w:val="7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31279D"/>
              <w:bottom w:val="nil"/>
            </w:tcBorders>
            <w:vAlign w:val="center"/>
          </w:tcPr>
          <w:p w14:paraId="78E420F8" w14:textId="77777777" w:rsidR="00E67BEB" w:rsidRPr="00AB7D46" w:rsidRDefault="00E67BEB" w:rsidP="00B02B5D">
            <w:pPr>
              <w:rPr>
                <w:rFonts w:ascii="Bebas Neue Bold" w:hAnsi="Bebas Neue Bold"/>
                <w:color w:val="31279D"/>
                <w:sz w:val="8"/>
                <w:szCs w:val="8"/>
              </w:rPr>
            </w:pPr>
          </w:p>
        </w:tc>
      </w:tr>
      <w:tr w:rsidR="00E67BEB" w:rsidRPr="00366C16" w14:paraId="5B695DE0" w14:textId="77777777" w:rsidTr="00B02B5D">
        <w:tc>
          <w:tcPr>
            <w:tcW w:w="8505" w:type="dxa"/>
            <w:gridSpan w:val="3"/>
            <w:tcBorders>
              <w:top w:val="nil"/>
              <w:left w:val="single" w:sz="4" w:space="0" w:color="31279D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19B9A2" w14:textId="77777777" w:rsidR="00E67BEB" w:rsidRPr="00366C16" w:rsidRDefault="00E67BEB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33625" w14:textId="77777777" w:rsidR="00E67BEB" w:rsidRPr="00366C16" w:rsidRDefault="00E67BEB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single" w:sz="4" w:space="0" w:color="31279D"/>
            </w:tcBorders>
            <w:vAlign w:val="center"/>
          </w:tcPr>
          <w:p w14:paraId="1B710F6C" w14:textId="77777777" w:rsidR="00E67BEB" w:rsidRPr="00366C16" w:rsidRDefault="00E67BEB" w:rsidP="00B02B5D">
            <w:pPr>
              <w:spacing w:line="276" w:lineRule="auto"/>
              <w:ind w:right="2236"/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</w:tr>
      <w:tr w:rsidR="00E67BEB" w:rsidRPr="00366C16" w14:paraId="1710F540" w14:textId="77777777" w:rsidTr="00B02B5D">
        <w:tc>
          <w:tcPr>
            <w:tcW w:w="8245" w:type="dxa"/>
            <w:gridSpan w:val="2"/>
            <w:tcBorders>
              <w:top w:val="nil"/>
              <w:left w:val="single" w:sz="4" w:space="0" w:color="31279D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434AB1" w14:textId="77777777" w:rsidR="00E67BEB" w:rsidRPr="00366C16" w:rsidRDefault="00E67BEB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  <w: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>La quantité d’emballage des denrées alimentaires a-t-elle été limitée ?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54CDB" w14:textId="6ACF1305" w:rsidR="00E67BEB" w:rsidRPr="00366C16" w:rsidRDefault="009300AE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  <w:sdt>
              <w:sdtPr>
                <w:rPr>
                  <w:rFonts w:ascii="CircularXX Black" w:hAnsi="CircularXX Black" w:cs="CircularXX Black"/>
                  <w:color w:val="31279D"/>
                  <w:sz w:val="20"/>
                  <w:szCs w:val="20"/>
                </w:rPr>
                <w:id w:val="2016347506"/>
                <w:placeholder>
                  <w:docPart w:val="19F2E64956F14BCA9BB9DCE62FC0E8F7"/>
                </w:placeholder>
                <w:temporary/>
                <w:showingPlcHdr/>
                <w15:appearance w15:val="hidden"/>
              </w:sdtPr>
              <w:sdtEndPr/>
              <w:sdtContent>
                <w:r w:rsidR="00E67BEB" w:rsidRPr="00366C16">
                  <w:rPr>
                    <w:rFonts w:ascii="CircularXX Black" w:hAnsi="CircularXX Black" w:cs="CircularXX Black"/>
                    <w:color w:val="31279D"/>
                    <w:sz w:val="20"/>
                    <w:szCs w:val="20"/>
                    <w:lang w:bidi="fr-FR"/>
                  </w:rPr>
                  <w:t>Oui</w:t>
                </w:r>
              </w:sdtContent>
            </w:sdt>
            <w:r w:rsidR="00E67BEB" w:rsidRPr="00366C16">
              <w:rPr>
                <w:rFonts w:ascii="CircularXX Black" w:hAnsi="CircularXX Black" w:cs="CircularXX Black"/>
                <w:color w:val="31279D"/>
                <w:sz w:val="20"/>
                <w:szCs w:val="20"/>
                <w:lang w:bidi="fr-FR"/>
              </w:rPr>
              <w:t xml:space="preserve"> </w:t>
            </w:r>
            <w:sdt>
              <w:sdtPr>
                <w:rPr>
                  <w:rFonts w:ascii="CircularXX Black" w:hAnsi="CircularXX Black" w:cs="CircularXX Black"/>
                  <w:color w:val="31279D"/>
                  <w:sz w:val="20"/>
                  <w:szCs w:val="20"/>
                </w:rPr>
                <w:id w:val="9401011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117">
                  <w:rPr>
                    <w:rFonts w:ascii="MS Gothic" w:eastAsia="MS Gothic" w:hAnsi="MS Gothic" w:cs="CircularXX Black" w:hint="eastAsia"/>
                    <w:color w:val="31279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31279D"/>
            </w:tcBorders>
            <w:vAlign w:val="center"/>
          </w:tcPr>
          <w:p w14:paraId="7EB23E67" w14:textId="77777777" w:rsidR="00E67BEB" w:rsidRPr="00366C16" w:rsidRDefault="009300AE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  <w:sdt>
              <w:sdtPr>
                <w:rPr>
                  <w:rFonts w:ascii="CircularXX Black" w:hAnsi="CircularXX Black" w:cs="CircularXX Black"/>
                  <w:color w:val="31279D"/>
                  <w:sz w:val="20"/>
                  <w:szCs w:val="20"/>
                </w:rPr>
                <w:id w:val="253643345"/>
                <w:placeholder>
                  <w:docPart w:val="6F6C034AA7654E53A0F886DCBA48AE62"/>
                </w:placeholder>
                <w:temporary/>
                <w:showingPlcHdr/>
                <w15:appearance w15:val="hidden"/>
              </w:sdtPr>
              <w:sdtEndPr/>
              <w:sdtContent>
                <w:r w:rsidR="00E67BEB" w:rsidRPr="00366C16">
                  <w:rPr>
                    <w:rFonts w:ascii="CircularXX Black" w:hAnsi="CircularXX Black" w:cs="CircularXX Black"/>
                    <w:color w:val="31279D"/>
                    <w:sz w:val="20"/>
                    <w:szCs w:val="20"/>
                    <w:lang w:bidi="fr-FR"/>
                  </w:rPr>
                  <w:t>Non</w:t>
                </w:r>
              </w:sdtContent>
            </w:sdt>
            <w:r w:rsidR="00E67BEB" w:rsidRPr="00366C16">
              <w:rPr>
                <w:rFonts w:ascii="CircularXX Black" w:hAnsi="CircularXX Black" w:cs="CircularXX Black"/>
                <w:color w:val="31279D"/>
                <w:sz w:val="20"/>
                <w:szCs w:val="20"/>
                <w:lang w:bidi="fr-FR"/>
              </w:rPr>
              <w:t xml:space="preserve"> </w:t>
            </w:r>
            <w:sdt>
              <w:sdtPr>
                <w:rPr>
                  <w:rFonts w:ascii="CircularXX Black" w:hAnsi="CircularXX Black" w:cs="CircularXX Black"/>
                  <w:color w:val="31279D"/>
                  <w:sz w:val="20"/>
                  <w:szCs w:val="20"/>
                </w:rPr>
                <w:id w:val="13986360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BEB" w:rsidRPr="00366C16">
                  <w:rPr>
                    <w:rFonts w:ascii="Segoe UI Symbol" w:eastAsia="MS Gothic" w:hAnsi="Segoe UI Symbol" w:cs="Segoe UI Symbol"/>
                    <w:color w:val="31279D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67BEB" w:rsidRPr="00F0477A" w14:paraId="227DB986" w14:textId="77777777" w:rsidTr="00B02B5D">
        <w:tc>
          <w:tcPr>
            <w:tcW w:w="10490" w:type="dxa"/>
            <w:gridSpan w:val="6"/>
            <w:tcBorders>
              <w:top w:val="nil"/>
              <w:bottom w:val="nil"/>
            </w:tcBorders>
            <w:vAlign w:val="center"/>
          </w:tcPr>
          <w:p w14:paraId="009D473C" w14:textId="03CEBCEA" w:rsidR="00E67BEB" w:rsidRDefault="00E67BEB" w:rsidP="00B02B5D">
            <w:pPr>
              <w:spacing w:line="276" w:lineRule="auto"/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</w:pPr>
            <w:r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 xml:space="preserve">(Achats en vrac, </w:t>
            </w:r>
            <w:r w:rsidR="00E40870"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>fontaine à eau</w:t>
            </w:r>
            <w:r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 xml:space="preserve">…)  </w:t>
            </w:r>
            <w:r w:rsidRPr="007C64C5"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>Si oui, précisez.</w:t>
            </w:r>
          </w:p>
          <w:p w14:paraId="2CC27801" w14:textId="77777777" w:rsidR="00E67BEB" w:rsidRPr="00854B69" w:rsidRDefault="00E67BEB" w:rsidP="00B02B5D">
            <w:pPr>
              <w:pStyle w:val="Paragraphedeliste"/>
              <w:numPr>
                <w:ilvl w:val="0"/>
                <w:numId w:val="15"/>
              </w:numPr>
              <w:spacing w:line="276" w:lineRule="auto"/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</w:pPr>
            <w:r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>Si non, les emballages sont-ils majoritairement recyclés ou bien biodégradables ou compostables ?</w:t>
            </w:r>
          </w:p>
          <w:p w14:paraId="3B82827A" w14:textId="77777777" w:rsidR="00E67BEB" w:rsidRPr="007C1A8D" w:rsidRDefault="00E67BEB" w:rsidP="00B02B5D">
            <w:pPr>
              <w:spacing w:line="276" w:lineRule="auto"/>
              <w:rPr>
                <w:rFonts w:ascii="CircularXX" w:hAnsi="CircularXX" w:cs="CircularXX"/>
                <w:i/>
                <w:color w:val="31279D"/>
                <w:sz w:val="10"/>
                <w:szCs w:val="10"/>
              </w:rPr>
            </w:pPr>
          </w:p>
          <w:sdt>
            <w:sdtP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id w:val="61612194"/>
              <w:placeholder>
                <w:docPart w:val="6D96D19C42C643D1BA5B2A855ECA6676"/>
              </w:placeholder>
              <w:showingPlcHdr/>
            </w:sdtPr>
            <w:sdtEndPr/>
            <w:sdtContent>
              <w:p w14:paraId="18D44592" w14:textId="77777777" w:rsidR="00E67BEB" w:rsidRPr="00F0477A" w:rsidRDefault="00E67BEB" w:rsidP="00B02B5D">
                <w:pPr>
                  <w:shd w:val="clear" w:color="auto" w:fill="F2F2F2" w:themeFill="background1" w:themeFillShade="F2"/>
                  <w:spacing w:line="276" w:lineRule="auto"/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</w:rPr>
                </w:pPr>
                <w:r w:rsidRPr="005031E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E67BEB" w:rsidRPr="00F0477A" w14:paraId="429A6652" w14:textId="77777777" w:rsidTr="00B02B5D">
        <w:tc>
          <w:tcPr>
            <w:tcW w:w="10490" w:type="dxa"/>
            <w:gridSpan w:val="6"/>
            <w:tcBorders>
              <w:top w:val="nil"/>
              <w:bottom w:val="nil"/>
            </w:tcBorders>
            <w:vAlign w:val="center"/>
          </w:tcPr>
          <w:p w14:paraId="4C430818" w14:textId="77777777" w:rsidR="00E67BEB" w:rsidRPr="00F0477A" w:rsidRDefault="00E67BEB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</w:p>
        </w:tc>
      </w:tr>
      <w:tr w:rsidR="00E67BEB" w:rsidRPr="00F0477A" w14:paraId="127EE877" w14:textId="77777777" w:rsidTr="00B02B5D">
        <w:tc>
          <w:tcPr>
            <w:tcW w:w="8245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543D51" w14:textId="77777777" w:rsidR="00E67BEB" w:rsidRDefault="00E67BEB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  <w:r w:rsidRPr="002464AE"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>Les quantités de denrées alimentaires sont-elles optimisées en fonction du nombre de participants, afin d’éviter le gaspillage alimentaire ?</w:t>
            </w:r>
            <w: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 xml:space="preserve"> </w:t>
            </w:r>
          </w:p>
          <w:p w14:paraId="12C12AFD" w14:textId="77777777" w:rsidR="00E67BEB" w:rsidRDefault="00E67BEB" w:rsidP="00B02B5D">
            <w:pPr>
              <w:spacing w:line="276" w:lineRule="auto"/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</w:pPr>
            <w:r w:rsidRPr="007C64C5"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>Si oui, précisez.</w:t>
            </w:r>
          </w:p>
          <w:p w14:paraId="179AE83B" w14:textId="77777777" w:rsidR="00E67BEB" w:rsidRPr="002464AE" w:rsidRDefault="00E67BEB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10"/>
                <w:szCs w:val="10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BDB61" w14:textId="77777777" w:rsidR="00E67BEB" w:rsidRPr="00F0477A" w:rsidRDefault="009300AE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766114666"/>
                <w:placeholder>
                  <w:docPart w:val="B841C7282B3744FCA8A4886ACF26AFC3"/>
                </w:placeholder>
                <w:temporary/>
                <w:showingPlcHdr/>
                <w15:appearance w15:val="hidden"/>
              </w:sdtPr>
              <w:sdtEndPr/>
              <w:sdtContent>
                <w:r w:rsidR="00E67BEB" w:rsidRPr="00F0477A"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  <w:lang w:bidi="fr-FR"/>
                  </w:rPr>
                  <w:t>Oui</w:t>
                </w:r>
              </w:sdtContent>
            </w:sdt>
            <w:r w:rsidR="00E67BEB" w:rsidRPr="00F0477A">
              <w:rPr>
                <w:rFonts w:ascii="CircularXX Black" w:hAnsi="CircularXX Black" w:cs="CircularXX Black"/>
                <w:color w:val="31279D"/>
                <w:sz w:val="22"/>
                <w:szCs w:val="22"/>
                <w:lang w:bidi="fr-FR"/>
              </w:rPr>
              <w:t xml:space="preserve"> </w:t>
            </w: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21360599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BEB" w:rsidRPr="00F0477A">
                  <w:rPr>
                    <w:rFonts w:ascii="Segoe UI Symbol" w:eastAsia="MS Gothic" w:hAnsi="Segoe UI Symbol" w:cs="Segoe UI Symbol"/>
                    <w:color w:val="31279D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23ABD7B4" w14:textId="77777777" w:rsidR="00E67BEB" w:rsidRPr="00F0477A" w:rsidRDefault="009300AE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716629039"/>
                <w:placeholder>
                  <w:docPart w:val="BD8FFE26A3FB4F7E9A71E33F73228080"/>
                </w:placeholder>
                <w:temporary/>
                <w:showingPlcHdr/>
                <w15:appearance w15:val="hidden"/>
              </w:sdtPr>
              <w:sdtEndPr/>
              <w:sdtContent>
                <w:r w:rsidR="00E67BEB" w:rsidRPr="00F0477A"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  <w:lang w:bidi="fr-FR"/>
                  </w:rPr>
                  <w:t>Non</w:t>
                </w:r>
              </w:sdtContent>
            </w:sdt>
            <w:r w:rsidR="00E67BEB" w:rsidRPr="00F0477A">
              <w:rPr>
                <w:rFonts w:ascii="CircularXX Black" w:hAnsi="CircularXX Black" w:cs="CircularXX Black"/>
                <w:color w:val="31279D"/>
                <w:sz w:val="22"/>
                <w:szCs w:val="22"/>
                <w:lang w:bidi="fr-FR"/>
              </w:rPr>
              <w:t xml:space="preserve"> </w:t>
            </w: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9653203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BEB" w:rsidRPr="00F0477A">
                  <w:rPr>
                    <w:rFonts w:ascii="Segoe UI Symbol" w:eastAsia="MS Gothic" w:hAnsi="Segoe UI Symbol" w:cs="Segoe UI Symbol"/>
                    <w:color w:val="31279D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67BEB" w:rsidRPr="00F0477A" w14:paraId="7D72DB23" w14:textId="77777777" w:rsidTr="00B02B5D">
        <w:tc>
          <w:tcPr>
            <w:tcW w:w="10490" w:type="dxa"/>
            <w:gridSpan w:val="6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id w:val="-1280020391"/>
              <w:placeholder>
                <w:docPart w:val="B246C8482F544A5187374D0630750091"/>
              </w:placeholder>
              <w:showingPlcHdr/>
            </w:sdtPr>
            <w:sdtEndPr/>
            <w:sdtContent>
              <w:p w14:paraId="29A8C911" w14:textId="77777777" w:rsidR="00E67BEB" w:rsidRPr="00F0477A" w:rsidRDefault="00E67BEB" w:rsidP="00B02B5D">
                <w:pPr>
                  <w:shd w:val="clear" w:color="auto" w:fill="F2F2F2" w:themeFill="background1" w:themeFillShade="F2"/>
                  <w:spacing w:line="276" w:lineRule="auto"/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</w:rPr>
                </w:pPr>
                <w:r w:rsidRPr="005031E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4B364E9E" w14:textId="77777777" w:rsidR="00E67BEB" w:rsidRPr="00F0477A" w:rsidRDefault="00E67BEB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</w:p>
        </w:tc>
      </w:tr>
      <w:tr w:rsidR="00E67BEB" w:rsidRPr="00F0477A" w14:paraId="530AE180" w14:textId="77777777" w:rsidTr="00906BE9">
        <w:tc>
          <w:tcPr>
            <w:tcW w:w="8245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4DC274" w14:textId="77777777" w:rsidR="00E67BEB" w:rsidRDefault="00E67BEB" w:rsidP="00B02B5D">
            <w:pPr>
              <w:spacing w:line="276" w:lineRule="auto"/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</w:pPr>
            <w: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>Des équipements permettant d’assurer la conservation des denrées alimentaires sont-ils disponibles et fonctionnels sur le site de l’évènement ?</w:t>
            </w:r>
            <w:r w:rsidRPr="007C64C5"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 xml:space="preserve"> Si oui, précisez.</w:t>
            </w:r>
          </w:p>
          <w:p w14:paraId="5429B5FB" w14:textId="77777777" w:rsidR="00E67BEB" w:rsidRPr="007C1A8D" w:rsidRDefault="00E67BEB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10"/>
                <w:szCs w:val="10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72FDB" w14:textId="77777777" w:rsidR="00E67BEB" w:rsidRPr="00F0477A" w:rsidRDefault="009300AE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1453513421"/>
                <w:placeholder>
                  <w:docPart w:val="E7736E0C55C84F8D8F23CD07E244A605"/>
                </w:placeholder>
                <w:temporary/>
                <w:showingPlcHdr/>
                <w15:appearance w15:val="hidden"/>
              </w:sdtPr>
              <w:sdtEndPr/>
              <w:sdtContent>
                <w:r w:rsidR="00E67BEB" w:rsidRPr="00F0477A"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  <w:lang w:bidi="fr-FR"/>
                  </w:rPr>
                  <w:t>Oui</w:t>
                </w:r>
              </w:sdtContent>
            </w:sdt>
            <w:r w:rsidR="00E67BEB" w:rsidRPr="00F0477A">
              <w:rPr>
                <w:rFonts w:ascii="CircularXX Black" w:hAnsi="CircularXX Black" w:cs="CircularXX Black"/>
                <w:color w:val="31279D"/>
                <w:sz w:val="22"/>
                <w:szCs w:val="22"/>
                <w:lang w:bidi="fr-FR"/>
              </w:rPr>
              <w:t xml:space="preserve"> </w:t>
            </w: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13781262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BEB" w:rsidRPr="00F0477A">
                  <w:rPr>
                    <w:rFonts w:ascii="Segoe UI Symbol" w:eastAsia="MS Gothic" w:hAnsi="Segoe UI Symbol" w:cs="Segoe UI Symbol"/>
                    <w:color w:val="31279D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6333BDF2" w14:textId="77777777" w:rsidR="00E67BEB" w:rsidRPr="00F0477A" w:rsidRDefault="009300AE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1935704435"/>
                <w:placeholder>
                  <w:docPart w:val="8BB00DE2E8A8489EBAD9578DCB1856D3"/>
                </w:placeholder>
                <w:temporary/>
                <w:showingPlcHdr/>
                <w15:appearance w15:val="hidden"/>
              </w:sdtPr>
              <w:sdtEndPr/>
              <w:sdtContent>
                <w:r w:rsidR="00E67BEB" w:rsidRPr="00F0477A"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  <w:lang w:bidi="fr-FR"/>
                  </w:rPr>
                  <w:t>Non</w:t>
                </w:r>
              </w:sdtContent>
            </w:sdt>
            <w:r w:rsidR="00E67BEB" w:rsidRPr="00F0477A">
              <w:rPr>
                <w:rFonts w:ascii="CircularXX Black" w:hAnsi="CircularXX Black" w:cs="CircularXX Black"/>
                <w:color w:val="31279D"/>
                <w:sz w:val="22"/>
                <w:szCs w:val="22"/>
                <w:lang w:bidi="fr-FR"/>
              </w:rPr>
              <w:t xml:space="preserve"> </w:t>
            </w: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19956776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BEB" w:rsidRPr="00F0477A">
                  <w:rPr>
                    <w:rFonts w:ascii="Segoe UI Symbol" w:eastAsia="MS Gothic" w:hAnsi="Segoe UI Symbol" w:cs="Segoe UI Symbol"/>
                    <w:color w:val="31279D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67BEB" w:rsidRPr="00F0477A" w14:paraId="5537C260" w14:textId="77777777" w:rsidTr="00906BE9">
        <w:trPr>
          <w:trHeight w:val="135"/>
        </w:trPr>
        <w:tc>
          <w:tcPr>
            <w:tcW w:w="10490" w:type="dxa"/>
            <w:gridSpan w:val="6"/>
            <w:tcBorders>
              <w:top w:val="nil"/>
              <w:bottom w:val="single" w:sz="4" w:space="0" w:color="31279D"/>
            </w:tcBorders>
            <w:shd w:val="clear" w:color="auto" w:fill="FFFFFF" w:themeFill="background1"/>
            <w:vAlign w:val="center"/>
          </w:tcPr>
          <w:p w14:paraId="6379DD9D" w14:textId="77777777" w:rsidR="00E67BEB" w:rsidRPr="00F0477A" w:rsidRDefault="00E67BEB" w:rsidP="00B02B5D">
            <w:pPr>
              <w:shd w:val="clear" w:color="auto" w:fill="F2F2F2" w:themeFill="background1" w:themeFillShade="F2"/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</w:p>
        </w:tc>
      </w:tr>
    </w:tbl>
    <w:p w14:paraId="24151F9B" w14:textId="77777777" w:rsidR="00FD064E" w:rsidRDefault="00FD064E"/>
    <w:tbl>
      <w:tblPr>
        <w:tblStyle w:val="Grilledutableau"/>
        <w:tblpPr w:leftFromText="141" w:rightFromText="141" w:vertAnchor="text" w:horzAnchor="margin" w:tblpY="-149"/>
        <w:tblW w:w="10490" w:type="dxa"/>
        <w:tblBorders>
          <w:top w:val="single" w:sz="4" w:space="0" w:color="31279D"/>
          <w:left w:val="single" w:sz="4" w:space="0" w:color="31279D"/>
          <w:bottom w:val="single" w:sz="4" w:space="0" w:color="31279D"/>
          <w:right w:val="single" w:sz="4" w:space="0" w:color="31279D"/>
          <w:insideH w:val="single" w:sz="4" w:space="0" w:color="31279D"/>
          <w:insideV w:val="single" w:sz="4" w:space="0" w:color="31279D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134"/>
        <w:gridCol w:w="1134"/>
      </w:tblGrid>
      <w:tr w:rsidR="009E4446" w:rsidRPr="003517E0" w14:paraId="3F4EE3CF" w14:textId="77777777" w:rsidTr="00906BE9">
        <w:trPr>
          <w:trHeight w:val="414"/>
        </w:trPr>
        <w:tc>
          <w:tcPr>
            <w:tcW w:w="8222" w:type="dxa"/>
            <w:tcBorders>
              <w:top w:val="single" w:sz="4" w:space="0" w:color="31279D"/>
              <w:left w:val="single" w:sz="4" w:space="0" w:color="31279D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71A961" w14:textId="77777777" w:rsidR="00ED02BB" w:rsidRPr="00917942" w:rsidRDefault="00ED02BB" w:rsidP="009E4446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6"/>
                <w:szCs w:val="6"/>
              </w:rPr>
            </w:pPr>
          </w:p>
          <w:p w14:paraId="0CBC4145" w14:textId="3E11EB03" w:rsidR="009E4446" w:rsidRPr="009B56B5" w:rsidRDefault="009B56B5" w:rsidP="009E4446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  <w: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 xml:space="preserve">L’offre de restauration est-elle locale ? </w:t>
            </w:r>
            <w:r w:rsidRPr="00AE100B">
              <w:rPr>
                <w:rFonts w:ascii="CircularXX" w:hAnsi="CircularXX" w:cs="CircularXX"/>
                <w:i/>
                <w:iCs/>
                <w:color w:val="31279D"/>
                <w:sz w:val="22"/>
                <w:szCs w:val="22"/>
              </w:rPr>
              <w:t>ou bien</w:t>
            </w:r>
            <w:r>
              <w:rPr>
                <w:rFonts w:ascii="CircularXX Black" w:hAnsi="CircularXX Black" w:cs="CircularXX Black"/>
                <w:i/>
                <w:iCs/>
                <w:color w:val="31279D"/>
                <w:sz w:val="22"/>
                <w:szCs w:val="22"/>
              </w:rPr>
              <w:t xml:space="preserve"> </w:t>
            </w:r>
            <w: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 xml:space="preserve">Y a-t-il au moins une option </w:t>
            </w:r>
            <w:r w:rsidR="00AE100B"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>végétarienne dans l’offre de restauration ?</w:t>
            </w:r>
            <w:r w:rsidR="001D0836"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 xml:space="preserve"> </w:t>
            </w:r>
            <w:r w:rsidR="001D0836" w:rsidRPr="007C64C5"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 xml:space="preserve"> Si oui, précisez.</w:t>
            </w:r>
          </w:p>
        </w:tc>
        <w:tc>
          <w:tcPr>
            <w:tcW w:w="1134" w:type="dxa"/>
            <w:tcBorders>
              <w:top w:val="single" w:sz="4" w:space="0" w:color="31279D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20BA6D" w14:textId="1C302DF1" w:rsidR="009E4446" w:rsidRPr="00E641D6" w:rsidRDefault="009300AE" w:rsidP="009E4446">
            <w:pPr>
              <w:spacing w:line="276" w:lineRule="auto"/>
              <w:rPr>
                <w:rFonts w:ascii="CircularXX Black" w:hAnsi="CircularXX Black" w:cs="CircularXX Black"/>
                <w:color w:val="5BA667"/>
                <w:sz w:val="22"/>
                <w:szCs w:val="22"/>
              </w:rPr>
            </w:pP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2140834387"/>
                <w:placeholder>
                  <w:docPart w:val="AA19E85537014407BF61AB077F5ACE57"/>
                </w:placeholder>
                <w:temporary/>
                <w:showingPlcHdr/>
                <w15:appearance w15:val="hidden"/>
              </w:sdtPr>
              <w:sdtEndPr/>
              <w:sdtContent>
                <w:r w:rsidR="009E4446" w:rsidRPr="00F0477A"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  <w:lang w:bidi="fr-FR"/>
                  </w:rPr>
                  <w:t>Oui</w:t>
                </w:r>
              </w:sdtContent>
            </w:sdt>
            <w:r w:rsidR="009E4446" w:rsidRPr="00F0477A">
              <w:rPr>
                <w:rFonts w:ascii="CircularXX Black" w:hAnsi="CircularXX Black" w:cs="CircularXX Black"/>
                <w:color w:val="31279D"/>
                <w:sz w:val="22"/>
                <w:szCs w:val="22"/>
                <w:lang w:bidi="fr-FR"/>
              </w:rPr>
              <w:t xml:space="preserve"> </w:t>
            </w: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-5796817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446" w:rsidRPr="00F0477A">
                  <w:rPr>
                    <w:rFonts w:ascii="Segoe UI Symbol" w:eastAsia="MS Gothic" w:hAnsi="Segoe UI Symbol" w:cs="Segoe UI Symbol"/>
                    <w:color w:val="31279D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31279D"/>
              <w:left w:val="nil"/>
              <w:bottom w:val="nil"/>
              <w:right w:val="single" w:sz="4" w:space="0" w:color="31279D"/>
            </w:tcBorders>
            <w:shd w:val="clear" w:color="auto" w:fill="FFFFFF" w:themeFill="background1"/>
            <w:vAlign w:val="center"/>
          </w:tcPr>
          <w:p w14:paraId="3AB7FC17" w14:textId="06D7352A" w:rsidR="009E4446" w:rsidRPr="00E641D6" w:rsidRDefault="009300AE" w:rsidP="009E4446">
            <w:pPr>
              <w:spacing w:line="276" w:lineRule="auto"/>
              <w:rPr>
                <w:rFonts w:ascii="CircularXX Black" w:hAnsi="CircularXX Black" w:cs="CircularXX Black"/>
                <w:color w:val="5BA667"/>
                <w:sz w:val="22"/>
                <w:szCs w:val="22"/>
              </w:rPr>
            </w:pP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465474931"/>
                <w:placeholder>
                  <w:docPart w:val="D28023F3F34D4795928CDBFAAE7188C8"/>
                </w:placeholder>
                <w:temporary/>
                <w:showingPlcHdr/>
                <w15:appearance w15:val="hidden"/>
              </w:sdtPr>
              <w:sdtEndPr/>
              <w:sdtContent>
                <w:r w:rsidR="009E4446" w:rsidRPr="00F0477A"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  <w:lang w:bidi="fr-FR"/>
                  </w:rPr>
                  <w:t>Non</w:t>
                </w:r>
              </w:sdtContent>
            </w:sdt>
            <w:r w:rsidR="009E4446" w:rsidRPr="00F0477A">
              <w:rPr>
                <w:rFonts w:ascii="CircularXX Black" w:hAnsi="CircularXX Black" w:cs="CircularXX Black"/>
                <w:color w:val="31279D"/>
                <w:sz w:val="22"/>
                <w:szCs w:val="22"/>
                <w:lang w:bidi="fr-FR"/>
              </w:rPr>
              <w:t xml:space="preserve"> </w:t>
            </w: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-11927683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836">
                  <w:rPr>
                    <w:rFonts w:ascii="MS Gothic" w:eastAsia="MS Gothic" w:hAnsi="MS Gothic" w:cs="CircularXX Black" w:hint="eastAsia"/>
                    <w:color w:val="31279D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D0836" w:rsidRPr="003517E0" w14:paraId="2D3C7325" w14:textId="77777777" w:rsidTr="00906BE9">
        <w:trPr>
          <w:trHeight w:val="414"/>
        </w:trPr>
        <w:tc>
          <w:tcPr>
            <w:tcW w:w="10490" w:type="dxa"/>
            <w:gridSpan w:val="3"/>
            <w:tcBorders>
              <w:top w:val="nil"/>
              <w:left w:val="single" w:sz="4" w:space="0" w:color="31279D"/>
              <w:bottom w:val="single" w:sz="4" w:space="0" w:color="31279D"/>
              <w:right w:val="single" w:sz="4" w:space="0" w:color="31279D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id w:val="510259392"/>
              <w:placeholder>
                <w:docPart w:val="C3D7DE4E9C2E47CBBFA5E1E005741D19"/>
              </w:placeholder>
              <w:showingPlcHdr/>
            </w:sdtPr>
            <w:sdtEndPr/>
            <w:sdtContent>
              <w:p w14:paraId="73054BDE" w14:textId="10A9CDBB" w:rsidR="001D0836" w:rsidRPr="00F0477A" w:rsidRDefault="001D0836" w:rsidP="001D0836">
                <w:pPr>
                  <w:shd w:val="clear" w:color="auto" w:fill="F2F2F2" w:themeFill="background1" w:themeFillShade="F2"/>
                  <w:spacing w:line="276" w:lineRule="auto"/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</w:rPr>
                </w:pPr>
                <w:r w:rsidRPr="005031E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1D0836" w:rsidRPr="003517E0" w14:paraId="1FC90970" w14:textId="77777777" w:rsidTr="00906BE9">
        <w:trPr>
          <w:trHeight w:val="1260"/>
        </w:trPr>
        <w:tc>
          <w:tcPr>
            <w:tcW w:w="10490" w:type="dxa"/>
            <w:gridSpan w:val="3"/>
            <w:tcBorders>
              <w:top w:val="single" w:sz="4" w:space="0" w:color="31279D"/>
              <w:bottom w:val="single" w:sz="4" w:space="0" w:color="31279D"/>
            </w:tcBorders>
            <w:shd w:val="clear" w:color="auto" w:fill="FFFFFF" w:themeFill="background1"/>
            <w:vAlign w:val="center"/>
          </w:tcPr>
          <w:p w14:paraId="518906E5" w14:textId="77777777" w:rsidR="001D0836" w:rsidRPr="00E641D6" w:rsidRDefault="001D0836" w:rsidP="001D0836">
            <w:pPr>
              <w:spacing w:line="276" w:lineRule="auto"/>
              <w:rPr>
                <w:rFonts w:ascii="CircularXX Black" w:hAnsi="CircularXX Black" w:cs="CircularXX Black"/>
                <w:color w:val="5BA667"/>
                <w:sz w:val="22"/>
                <w:szCs w:val="22"/>
              </w:rPr>
            </w:pPr>
            <w:r w:rsidRPr="00E641D6">
              <w:rPr>
                <w:rFonts w:ascii="CircularXX Black" w:hAnsi="CircularXX Black" w:cs="CircularXX Black"/>
                <w:color w:val="5BA667"/>
                <w:sz w:val="22"/>
                <w:szCs w:val="22"/>
              </w:rPr>
              <w:t>Autre(s) actions(s) à envisager :</w:t>
            </w:r>
          </w:p>
          <w:p w14:paraId="4AAE6798" w14:textId="448C52ED" w:rsidR="001D0836" w:rsidRPr="00E641D6" w:rsidRDefault="001D0836" w:rsidP="001D0836">
            <w:pPr>
              <w:pStyle w:val="Paragraphedeliste"/>
              <w:numPr>
                <w:ilvl w:val="0"/>
                <w:numId w:val="17"/>
              </w:num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  <w:r w:rsidRPr="00E641D6">
              <w:rPr>
                <w:rFonts w:ascii="CircularXX Black" w:hAnsi="CircularXX Black" w:cs="CircularXX Black"/>
                <w:color w:val="5BA667"/>
                <w:sz w:val="22"/>
                <w:szCs w:val="22"/>
              </w:rPr>
              <w:t>Revaloriser les invendus alimentaires (distribution aux bénévoles, dons à des associations)</w:t>
            </w:r>
          </w:p>
        </w:tc>
      </w:tr>
    </w:tbl>
    <w:p w14:paraId="3646FD99" w14:textId="77777777" w:rsidR="00952954" w:rsidRDefault="00952954"/>
    <w:p w14:paraId="0DB0AD7E" w14:textId="77777777" w:rsidR="00952954" w:rsidRDefault="00952954"/>
    <w:p w14:paraId="0B4E6208" w14:textId="77777777" w:rsidR="003A16C3" w:rsidRDefault="003A16C3"/>
    <w:p w14:paraId="7D187133" w14:textId="77777777" w:rsidR="003A16C3" w:rsidRDefault="003A16C3"/>
    <w:tbl>
      <w:tblPr>
        <w:tblStyle w:val="Grilledutableau"/>
        <w:tblpPr w:leftFromText="141" w:rightFromText="141" w:vertAnchor="text" w:horzAnchor="margin" w:tblpY="-149"/>
        <w:tblW w:w="10467" w:type="dxa"/>
        <w:tblBorders>
          <w:top w:val="single" w:sz="4" w:space="0" w:color="31279D"/>
          <w:left w:val="single" w:sz="4" w:space="0" w:color="31279D"/>
          <w:bottom w:val="single" w:sz="4" w:space="0" w:color="31279D"/>
          <w:right w:val="single" w:sz="4" w:space="0" w:color="31279D"/>
          <w:insideH w:val="single" w:sz="4" w:space="0" w:color="31279D"/>
          <w:insideV w:val="single" w:sz="4" w:space="0" w:color="31279D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229"/>
        <w:gridCol w:w="236"/>
        <w:gridCol w:w="496"/>
        <w:gridCol w:w="1111"/>
        <w:gridCol w:w="1111"/>
      </w:tblGrid>
      <w:tr w:rsidR="00952954" w:rsidRPr="00BD4EF9" w14:paraId="6B11D922" w14:textId="77777777" w:rsidTr="00B02B5D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single" w:sz="4" w:space="0" w:color="31279D"/>
              <w:right w:val="single" w:sz="4" w:space="0" w:color="31279D"/>
            </w:tcBorders>
            <w:vAlign w:val="center"/>
          </w:tcPr>
          <w:p w14:paraId="21CA9EED" w14:textId="77777777" w:rsidR="00952954" w:rsidRPr="00F8558D" w:rsidRDefault="00952954" w:rsidP="00B02B5D">
            <w:pPr>
              <w:rPr>
                <w:rFonts w:ascii="Bebas Neue Bold" w:hAnsi="Bebas Neue Bold"/>
                <w:color w:val="5BA667"/>
                <w:sz w:val="36"/>
                <w:szCs w:val="36"/>
              </w:rPr>
            </w:pPr>
          </w:p>
        </w:tc>
        <w:tc>
          <w:tcPr>
            <w:tcW w:w="7229" w:type="dxa"/>
            <w:vMerge w:val="restart"/>
            <w:tcBorders>
              <w:left w:val="single" w:sz="4" w:space="0" w:color="31279D"/>
              <w:right w:val="single" w:sz="4" w:space="0" w:color="31279D"/>
            </w:tcBorders>
            <w:vAlign w:val="center"/>
          </w:tcPr>
          <w:p w14:paraId="753FA6A3" w14:textId="25FE3FD3" w:rsidR="00952954" w:rsidRPr="00404350" w:rsidRDefault="00952954" w:rsidP="00B02B5D">
            <w:pPr>
              <w:rPr>
                <w:rFonts w:ascii="Bebas Neue Bold" w:hAnsi="Bebas Neue Bold"/>
                <w:color w:val="5BA667"/>
                <w:sz w:val="60"/>
                <w:szCs w:val="60"/>
              </w:rPr>
            </w:pPr>
            <w:r>
              <w:rPr>
                <w:rFonts w:ascii="Bebas Neue Bold" w:hAnsi="Bebas Neue Bold"/>
                <w:color w:val="5BA667"/>
                <w:sz w:val="60"/>
                <w:szCs w:val="60"/>
              </w:rPr>
              <w:t>Axes complémentaires</w:t>
            </w:r>
          </w:p>
        </w:tc>
        <w:tc>
          <w:tcPr>
            <w:tcW w:w="2954" w:type="dxa"/>
            <w:gridSpan w:val="4"/>
            <w:tcBorders>
              <w:top w:val="nil"/>
              <w:left w:val="single" w:sz="4" w:space="0" w:color="31279D"/>
              <w:bottom w:val="single" w:sz="4" w:space="0" w:color="31279D"/>
              <w:right w:val="nil"/>
            </w:tcBorders>
            <w:vAlign w:val="center"/>
          </w:tcPr>
          <w:p w14:paraId="25E8B26D" w14:textId="77777777" w:rsidR="00952954" w:rsidRPr="00AB7D46" w:rsidRDefault="00952954" w:rsidP="00B02B5D">
            <w:pPr>
              <w:rPr>
                <w:rFonts w:ascii="Bebas Neue Bold" w:hAnsi="Bebas Neue Bold"/>
                <w:color w:val="31279D"/>
                <w:sz w:val="8"/>
                <w:szCs w:val="8"/>
              </w:rPr>
            </w:pPr>
          </w:p>
        </w:tc>
      </w:tr>
      <w:tr w:rsidR="00952954" w:rsidRPr="00BD4EF9" w14:paraId="606C5970" w14:textId="77777777" w:rsidTr="00B02B5D">
        <w:trPr>
          <w:trHeight w:val="227"/>
        </w:trPr>
        <w:tc>
          <w:tcPr>
            <w:tcW w:w="284" w:type="dxa"/>
            <w:tcBorders>
              <w:top w:val="single" w:sz="4" w:space="0" w:color="31279D"/>
              <w:bottom w:val="nil"/>
            </w:tcBorders>
            <w:vAlign w:val="center"/>
          </w:tcPr>
          <w:p w14:paraId="26C3EFE1" w14:textId="77777777" w:rsidR="00952954" w:rsidRPr="00F8558D" w:rsidRDefault="00952954" w:rsidP="00B02B5D">
            <w:pPr>
              <w:rPr>
                <w:rFonts w:ascii="Bebas Neue Bold" w:hAnsi="Bebas Neue Bold"/>
                <w:color w:val="5BA667"/>
                <w:sz w:val="48"/>
                <w:szCs w:val="48"/>
              </w:rPr>
            </w:pPr>
          </w:p>
        </w:tc>
        <w:tc>
          <w:tcPr>
            <w:tcW w:w="7229" w:type="dxa"/>
            <w:vMerge/>
            <w:tcBorders>
              <w:bottom w:val="single" w:sz="4" w:space="0" w:color="31279D"/>
            </w:tcBorders>
            <w:vAlign w:val="center"/>
          </w:tcPr>
          <w:p w14:paraId="45D64E66" w14:textId="77777777" w:rsidR="00952954" w:rsidRPr="00E8313D" w:rsidRDefault="00952954" w:rsidP="00B02B5D">
            <w:pPr>
              <w:rPr>
                <w:rFonts w:ascii="Bebas Neue Bold" w:hAnsi="Bebas Neue Bold"/>
                <w:color w:val="5BA667"/>
                <w:sz w:val="72"/>
                <w:szCs w:val="72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31279D"/>
              <w:bottom w:val="nil"/>
            </w:tcBorders>
            <w:vAlign w:val="center"/>
          </w:tcPr>
          <w:p w14:paraId="498A79B8" w14:textId="77777777" w:rsidR="00952954" w:rsidRPr="00AB7D46" w:rsidRDefault="00952954" w:rsidP="00B02B5D">
            <w:pPr>
              <w:rPr>
                <w:rFonts w:ascii="Bebas Neue Bold" w:hAnsi="Bebas Neue Bold"/>
                <w:color w:val="31279D"/>
                <w:sz w:val="8"/>
                <w:szCs w:val="8"/>
              </w:rPr>
            </w:pPr>
          </w:p>
        </w:tc>
      </w:tr>
      <w:tr w:rsidR="00952954" w:rsidRPr="003517E0" w14:paraId="1060ED22" w14:textId="77777777" w:rsidTr="00B02B5D">
        <w:tc>
          <w:tcPr>
            <w:tcW w:w="7513" w:type="dxa"/>
            <w:gridSpan w:val="2"/>
            <w:tcBorders>
              <w:top w:val="nil"/>
              <w:left w:val="single" w:sz="4" w:space="0" w:color="31279D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B01679" w14:textId="77777777" w:rsidR="00952954" w:rsidRPr="00366C16" w:rsidRDefault="00952954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AF24D" w14:textId="77777777" w:rsidR="00952954" w:rsidRPr="00366C16" w:rsidRDefault="00952954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single" w:sz="4" w:space="0" w:color="31279D"/>
            </w:tcBorders>
            <w:vAlign w:val="center"/>
          </w:tcPr>
          <w:p w14:paraId="310E65B7" w14:textId="77777777" w:rsidR="00952954" w:rsidRPr="00366C16" w:rsidRDefault="00952954" w:rsidP="00B02B5D">
            <w:pPr>
              <w:spacing w:line="276" w:lineRule="auto"/>
              <w:ind w:right="2236"/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</w:p>
        </w:tc>
      </w:tr>
      <w:tr w:rsidR="00952954" w:rsidRPr="003517E0" w14:paraId="40D0AC55" w14:textId="77777777" w:rsidTr="00B02B5D">
        <w:tc>
          <w:tcPr>
            <w:tcW w:w="8245" w:type="dxa"/>
            <w:gridSpan w:val="4"/>
            <w:tcBorders>
              <w:top w:val="nil"/>
              <w:left w:val="single" w:sz="4" w:space="0" w:color="31279D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75E80C" w14:textId="60ADFD8F" w:rsidR="00952954" w:rsidRPr="00366C16" w:rsidRDefault="006E7A32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  <w: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 xml:space="preserve">Une </w:t>
            </w:r>
            <w:r w:rsidRPr="00E5141F"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 xml:space="preserve"> action visant à une gestion optimisée et raisonnée de l'énergie a-t-elle </w:t>
            </w:r>
            <w: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>mise</w:t>
            </w:r>
            <w:r w:rsidRPr="00E5141F"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 xml:space="preserve"> en </w:t>
            </w:r>
            <w: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>oeuvre</w:t>
            </w:r>
            <w:r w:rsidRPr="00E5141F"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 xml:space="preserve"> ?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40520" w14:textId="77777777" w:rsidR="00952954" w:rsidRPr="00366C16" w:rsidRDefault="009300AE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  <w:sdt>
              <w:sdtPr>
                <w:rPr>
                  <w:rFonts w:ascii="CircularXX Black" w:hAnsi="CircularXX Black" w:cs="CircularXX Black"/>
                  <w:color w:val="31279D"/>
                  <w:sz w:val="20"/>
                  <w:szCs w:val="20"/>
                </w:rPr>
                <w:id w:val="534859035"/>
                <w:placeholder>
                  <w:docPart w:val="737C9874100043F5BF943479087526CC"/>
                </w:placeholder>
                <w:temporary/>
                <w:showingPlcHdr/>
                <w15:appearance w15:val="hidden"/>
              </w:sdtPr>
              <w:sdtEndPr/>
              <w:sdtContent>
                <w:r w:rsidR="00952954" w:rsidRPr="00366C16">
                  <w:rPr>
                    <w:rFonts w:ascii="CircularXX Black" w:hAnsi="CircularXX Black" w:cs="CircularXX Black"/>
                    <w:color w:val="31279D"/>
                    <w:sz w:val="20"/>
                    <w:szCs w:val="20"/>
                    <w:lang w:bidi="fr-FR"/>
                  </w:rPr>
                  <w:t>Oui</w:t>
                </w:r>
              </w:sdtContent>
            </w:sdt>
            <w:r w:rsidR="00952954" w:rsidRPr="00366C16">
              <w:rPr>
                <w:rFonts w:ascii="CircularXX Black" w:hAnsi="CircularXX Black" w:cs="CircularXX Black"/>
                <w:color w:val="31279D"/>
                <w:sz w:val="20"/>
                <w:szCs w:val="20"/>
                <w:lang w:bidi="fr-FR"/>
              </w:rPr>
              <w:t xml:space="preserve"> </w:t>
            </w:r>
            <w:sdt>
              <w:sdtPr>
                <w:rPr>
                  <w:rFonts w:ascii="CircularXX Black" w:hAnsi="CircularXX Black" w:cs="CircularXX Black"/>
                  <w:color w:val="31279D"/>
                  <w:sz w:val="20"/>
                  <w:szCs w:val="20"/>
                </w:rPr>
                <w:id w:val="14240732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4">
                  <w:rPr>
                    <w:rFonts w:ascii="MS Gothic" w:eastAsia="MS Gothic" w:hAnsi="MS Gothic" w:cs="CircularXX Black" w:hint="eastAsia"/>
                    <w:color w:val="31279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1279D"/>
            </w:tcBorders>
            <w:vAlign w:val="center"/>
          </w:tcPr>
          <w:p w14:paraId="595584B3" w14:textId="77777777" w:rsidR="00952954" w:rsidRPr="00366C16" w:rsidRDefault="009300AE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0"/>
                <w:szCs w:val="20"/>
              </w:rPr>
            </w:pPr>
            <w:sdt>
              <w:sdtPr>
                <w:rPr>
                  <w:rFonts w:ascii="CircularXX Black" w:hAnsi="CircularXX Black" w:cs="CircularXX Black"/>
                  <w:color w:val="31279D"/>
                  <w:sz w:val="20"/>
                  <w:szCs w:val="20"/>
                </w:rPr>
                <w:id w:val="-1408071601"/>
                <w:placeholder>
                  <w:docPart w:val="FCAE2EE2994444DBAEBCEF747C454E85"/>
                </w:placeholder>
                <w:temporary/>
                <w:showingPlcHdr/>
                <w15:appearance w15:val="hidden"/>
              </w:sdtPr>
              <w:sdtEndPr/>
              <w:sdtContent>
                <w:r w:rsidR="00952954" w:rsidRPr="00366C16">
                  <w:rPr>
                    <w:rFonts w:ascii="CircularXX Black" w:hAnsi="CircularXX Black" w:cs="CircularXX Black"/>
                    <w:color w:val="31279D"/>
                    <w:sz w:val="20"/>
                    <w:szCs w:val="20"/>
                    <w:lang w:bidi="fr-FR"/>
                  </w:rPr>
                  <w:t>Non</w:t>
                </w:r>
              </w:sdtContent>
            </w:sdt>
            <w:r w:rsidR="00952954" w:rsidRPr="00366C16">
              <w:rPr>
                <w:rFonts w:ascii="CircularXX Black" w:hAnsi="CircularXX Black" w:cs="CircularXX Black"/>
                <w:color w:val="31279D"/>
                <w:sz w:val="20"/>
                <w:szCs w:val="20"/>
                <w:lang w:bidi="fr-FR"/>
              </w:rPr>
              <w:t xml:space="preserve"> </w:t>
            </w:r>
            <w:sdt>
              <w:sdtPr>
                <w:rPr>
                  <w:rFonts w:ascii="CircularXX Black" w:hAnsi="CircularXX Black" w:cs="CircularXX Black"/>
                  <w:color w:val="31279D"/>
                  <w:sz w:val="20"/>
                  <w:szCs w:val="20"/>
                </w:rPr>
                <w:id w:val="-15894649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4" w:rsidRPr="00366C16">
                  <w:rPr>
                    <w:rFonts w:ascii="Segoe UI Symbol" w:eastAsia="MS Gothic" w:hAnsi="Segoe UI Symbol" w:cs="Segoe UI Symbol"/>
                    <w:color w:val="31279D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52954" w:rsidRPr="003517E0" w14:paraId="4C41AD65" w14:textId="77777777" w:rsidTr="00B02B5D">
        <w:tc>
          <w:tcPr>
            <w:tcW w:w="10467" w:type="dxa"/>
            <w:gridSpan w:val="6"/>
            <w:tcBorders>
              <w:top w:val="nil"/>
              <w:bottom w:val="nil"/>
            </w:tcBorders>
            <w:vAlign w:val="center"/>
          </w:tcPr>
          <w:p w14:paraId="65F3C7B9" w14:textId="77777777" w:rsidR="001723E6" w:rsidRDefault="00952954" w:rsidP="00B02B5D">
            <w:pPr>
              <w:spacing w:line="276" w:lineRule="auto"/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</w:pPr>
            <w:r w:rsidRPr="007C64C5"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>Si oui, précisez.</w:t>
            </w:r>
          </w:p>
          <w:p w14:paraId="6AC30CA6" w14:textId="6CFA0018" w:rsidR="001723E6" w:rsidRPr="001723E6" w:rsidRDefault="001723E6" w:rsidP="00B02B5D">
            <w:pPr>
              <w:spacing w:line="276" w:lineRule="auto"/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</w:pPr>
            <w:r>
              <w:rPr>
                <w:rFonts w:ascii="CircularXX" w:hAnsi="CircularXX" w:cs="CircularXX"/>
                <w:color w:val="31279D"/>
                <w:sz w:val="22"/>
                <w:szCs w:val="22"/>
              </w:rPr>
              <w:t>Exemples : Température du chauffage limitée à 19°C, climatisation limitée à 26°C.</w:t>
            </w:r>
          </w:p>
          <w:p w14:paraId="041E0A74" w14:textId="77777777" w:rsidR="00952954" w:rsidRPr="007C1A8D" w:rsidRDefault="00952954" w:rsidP="00B02B5D">
            <w:pPr>
              <w:spacing w:line="276" w:lineRule="auto"/>
              <w:rPr>
                <w:rFonts w:ascii="CircularXX" w:hAnsi="CircularXX" w:cs="CircularXX"/>
                <w:i/>
                <w:color w:val="31279D"/>
                <w:sz w:val="10"/>
                <w:szCs w:val="10"/>
              </w:rPr>
            </w:pPr>
          </w:p>
          <w:sdt>
            <w:sdtP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id w:val="-974918426"/>
              <w:placeholder>
                <w:docPart w:val="D362F2DE94C24614B5948EB47AE2D3F1"/>
              </w:placeholder>
              <w:showingPlcHdr/>
            </w:sdtPr>
            <w:sdtEndPr/>
            <w:sdtContent>
              <w:p w14:paraId="0F83BEF6" w14:textId="77777777" w:rsidR="00952954" w:rsidRPr="00F0477A" w:rsidRDefault="00952954" w:rsidP="00B02B5D">
                <w:pPr>
                  <w:shd w:val="clear" w:color="auto" w:fill="F2F2F2" w:themeFill="background1" w:themeFillShade="F2"/>
                  <w:spacing w:line="276" w:lineRule="auto"/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</w:rPr>
                </w:pPr>
                <w:r w:rsidRPr="005031E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952954" w:rsidRPr="003517E0" w14:paraId="0DA3F590" w14:textId="77777777" w:rsidTr="00B02B5D">
        <w:tc>
          <w:tcPr>
            <w:tcW w:w="10467" w:type="dxa"/>
            <w:gridSpan w:val="6"/>
            <w:tcBorders>
              <w:top w:val="nil"/>
              <w:bottom w:val="nil"/>
            </w:tcBorders>
            <w:vAlign w:val="center"/>
          </w:tcPr>
          <w:p w14:paraId="0EA5E738" w14:textId="77777777" w:rsidR="00952954" w:rsidRPr="00F0477A" w:rsidRDefault="00952954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</w:p>
        </w:tc>
      </w:tr>
      <w:tr w:rsidR="00053862" w:rsidRPr="003517E0" w14:paraId="1E6831D5" w14:textId="77777777" w:rsidTr="00B02B5D">
        <w:tc>
          <w:tcPr>
            <w:tcW w:w="8245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103AD9" w14:textId="7A595B4F" w:rsidR="00053862" w:rsidRPr="00F0477A" w:rsidRDefault="00053862" w:rsidP="00053862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  <w:r w:rsidRPr="00E5141F"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 xml:space="preserve">Avez-vous </w:t>
            </w:r>
            <w: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 xml:space="preserve">intégré des critères écoresponsables dans la sélection de vos prestataires et vos équipements ? </w:t>
            </w:r>
            <w:r w:rsidRPr="007C64C5"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>Si oui, précisez.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E971D" w14:textId="77777777" w:rsidR="00053862" w:rsidRPr="00F0477A" w:rsidRDefault="009300AE" w:rsidP="00053862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-1740477094"/>
                <w:placeholder>
                  <w:docPart w:val="CB9D995DC8244594BCDBB6141DD5369B"/>
                </w:placeholder>
                <w:temporary/>
                <w:showingPlcHdr/>
                <w15:appearance w15:val="hidden"/>
              </w:sdtPr>
              <w:sdtEndPr/>
              <w:sdtContent>
                <w:r w:rsidR="00053862" w:rsidRPr="00F0477A"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  <w:lang w:bidi="fr-FR"/>
                  </w:rPr>
                  <w:t>Oui</w:t>
                </w:r>
              </w:sdtContent>
            </w:sdt>
            <w:r w:rsidR="00053862" w:rsidRPr="00F0477A">
              <w:rPr>
                <w:rFonts w:ascii="CircularXX Black" w:hAnsi="CircularXX Black" w:cs="CircularXX Black"/>
                <w:color w:val="31279D"/>
                <w:sz w:val="22"/>
                <w:szCs w:val="22"/>
                <w:lang w:bidi="fr-FR"/>
              </w:rPr>
              <w:t xml:space="preserve"> </w:t>
            </w: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16735361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62" w:rsidRPr="00F0477A">
                  <w:rPr>
                    <w:rFonts w:ascii="Segoe UI Symbol" w:eastAsia="MS Gothic" w:hAnsi="Segoe UI Symbol" w:cs="Segoe UI Symbol"/>
                    <w:color w:val="31279D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  <w:vAlign w:val="center"/>
          </w:tcPr>
          <w:p w14:paraId="1FE7E5D0" w14:textId="77777777" w:rsidR="00053862" w:rsidRPr="00F0477A" w:rsidRDefault="009300AE" w:rsidP="00053862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1773357092"/>
                <w:placeholder>
                  <w:docPart w:val="B93F7D31147241189BA34D2622014571"/>
                </w:placeholder>
                <w:temporary/>
                <w:showingPlcHdr/>
                <w15:appearance w15:val="hidden"/>
              </w:sdtPr>
              <w:sdtEndPr/>
              <w:sdtContent>
                <w:r w:rsidR="00053862" w:rsidRPr="00F0477A"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  <w:lang w:bidi="fr-FR"/>
                  </w:rPr>
                  <w:t>Non</w:t>
                </w:r>
              </w:sdtContent>
            </w:sdt>
            <w:r w:rsidR="00053862" w:rsidRPr="00F0477A">
              <w:rPr>
                <w:rFonts w:ascii="CircularXX Black" w:hAnsi="CircularXX Black" w:cs="CircularXX Black"/>
                <w:color w:val="31279D"/>
                <w:sz w:val="22"/>
                <w:szCs w:val="22"/>
                <w:lang w:bidi="fr-FR"/>
              </w:rPr>
              <w:t xml:space="preserve"> </w:t>
            </w: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-3619086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62" w:rsidRPr="00F0477A">
                  <w:rPr>
                    <w:rFonts w:ascii="Segoe UI Symbol" w:eastAsia="MS Gothic" w:hAnsi="Segoe UI Symbol" w:cs="Segoe UI Symbol"/>
                    <w:color w:val="31279D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53862" w:rsidRPr="003517E0" w14:paraId="6C70E4EF" w14:textId="77777777" w:rsidTr="00B02B5D">
        <w:tc>
          <w:tcPr>
            <w:tcW w:w="8245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0AF8AF" w14:textId="0CF03EB2" w:rsidR="00053862" w:rsidRDefault="00C934EC" w:rsidP="00240CBC">
            <w:pPr>
              <w:pStyle w:val="Paragraphedeliste"/>
              <w:numPr>
                <w:ilvl w:val="0"/>
                <w:numId w:val="15"/>
              </w:numPr>
              <w:spacing w:line="276" w:lineRule="auto"/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</w:pPr>
            <w:r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>Les prestataires ont-ils été choisi</w:t>
            </w:r>
            <w:r w:rsidR="00FF78E7"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>s</w:t>
            </w:r>
            <w:r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 xml:space="preserve"> en fonction de leur proximité de la manifestation et/ou de leur engagement écoresponsable ?</w:t>
            </w:r>
          </w:p>
          <w:p w14:paraId="78E31369" w14:textId="7CF6EF3B" w:rsidR="00240CBC" w:rsidRPr="00240CBC" w:rsidRDefault="00240CBC" w:rsidP="00240CBC">
            <w:pPr>
              <w:spacing w:line="276" w:lineRule="auto"/>
              <w:ind w:left="360"/>
              <w:rPr>
                <w:rFonts w:ascii="CircularXX" w:hAnsi="CircularXX" w:cs="CircularXX"/>
                <w:i/>
                <w:color w:val="31279D"/>
                <w:sz w:val="10"/>
                <w:szCs w:val="1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CA73E" w14:textId="77777777" w:rsidR="00053862" w:rsidRPr="00F0477A" w:rsidRDefault="00053862" w:rsidP="00053862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  <w:vAlign w:val="center"/>
          </w:tcPr>
          <w:p w14:paraId="7558D85A" w14:textId="77777777" w:rsidR="00053862" w:rsidRPr="00F0477A" w:rsidRDefault="00053862" w:rsidP="00053862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</w:p>
        </w:tc>
      </w:tr>
      <w:tr w:rsidR="00952954" w:rsidRPr="003517E0" w14:paraId="7358AC8D" w14:textId="77777777" w:rsidTr="00B02B5D">
        <w:tc>
          <w:tcPr>
            <w:tcW w:w="10467" w:type="dxa"/>
            <w:gridSpan w:val="6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id w:val="24529063"/>
              <w:placeholder>
                <w:docPart w:val="D362F2DE94C24614B5948EB47AE2D3F1"/>
              </w:placeholder>
              <w:showingPlcHdr/>
            </w:sdtPr>
            <w:sdtEndPr/>
            <w:sdtContent>
              <w:p w14:paraId="420BA8EC" w14:textId="77777777" w:rsidR="00952954" w:rsidRPr="00F0477A" w:rsidRDefault="00952954" w:rsidP="00B02B5D">
                <w:pPr>
                  <w:shd w:val="clear" w:color="auto" w:fill="F2F2F2" w:themeFill="background1" w:themeFillShade="F2"/>
                  <w:spacing w:line="276" w:lineRule="auto"/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</w:rPr>
                </w:pPr>
                <w:r w:rsidRPr="005031E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545C4890" w14:textId="77777777" w:rsidR="00952954" w:rsidRPr="00F0477A" w:rsidRDefault="00952954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</w:p>
        </w:tc>
      </w:tr>
      <w:tr w:rsidR="00952954" w:rsidRPr="003517E0" w14:paraId="3CE21057" w14:textId="77777777" w:rsidTr="00B02B5D">
        <w:tc>
          <w:tcPr>
            <w:tcW w:w="8245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992314" w14:textId="77777777" w:rsidR="006D2ADA" w:rsidRDefault="006D2ADA" w:rsidP="006D2ADA">
            <w:pPr>
              <w:spacing w:line="276" w:lineRule="auto"/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</w:pPr>
            <w: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>La communication de l’évènement est-elle écoresponsable ?</w:t>
            </w:r>
            <w:r w:rsidRPr="007C64C5"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 xml:space="preserve"> Si oui, précisez.</w:t>
            </w:r>
          </w:p>
          <w:p w14:paraId="6B5F6768" w14:textId="3F0605C4" w:rsidR="00240CBC" w:rsidRDefault="00240CBC" w:rsidP="00240CBC">
            <w:pPr>
              <w:pStyle w:val="Paragraphedeliste"/>
              <w:numPr>
                <w:ilvl w:val="0"/>
                <w:numId w:val="15"/>
              </w:numPr>
              <w:spacing w:line="276" w:lineRule="auto"/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</w:pPr>
            <w:r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>Les supports de communication à destination du public sont-ils dématérialisés ?</w:t>
            </w:r>
          </w:p>
          <w:p w14:paraId="3AEF85B0" w14:textId="3529CC81" w:rsidR="00833BA0" w:rsidRPr="00833BA0" w:rsidRDefault="00A30C24" w:rsidP="00833BA0">
            <w:pPr>
              <w:pStyle w:val="Paragraphedeliste"/>
              <w:numPr>
                <w:ilvl w:val="0"/>
                <w:numId w:val="15"/>
              </w:numPr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</w:pPr>
            <w:r w:rsidRPr="00833BA0"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 xml:space="preserve">Communiquez-vous en amont et lors de l’évènement sur les </w:t>
            </w:r>
            <w:r w:rsidR="00833BA0" w:rsidRPr="00833BA0"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>, sur les gestes et les pratiques écoresponsables à adopter (</w:t>
            </w:r>
            <w:r w:rsidR="00833BA0"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 xml:space="preserve">tri sélectif, covoiturage…) </w:t>
            </w:r>
            <w:r w:rsidR="00833BA0" w:rsidRPr="00833BA0"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>?</w:t>
            </w:r>
          </w:p>
          <w:p w14:paraId="5C42CA85" w14:textId="77777777" w:rsidR="00281293" w:rsidRPr="00281293" w:rsidRDefault="00281293" w:rsidP="00281293">
            <w:pPr>
              <w:pStyle w:val="Paragraphedeliste"/>
              <w:numPr>
                <w:ilvl w:val="0"/>
                <w:numId w:val="15"/>
              </w:numPr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</w:pPr>
            <w:r w:rsidRPr="00281293"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 xml:space="preserve">Des actions de sensibilisation au développement durable ont-elles été menées au cours de l’évènement ?  </w:t>
            </w:r>
          </w:p>
          <w:p w14:paraId="371F11A2" w14:textId="02889A85" w:rsidR="00A30C24" w:rsidRPr="00F55360" w:rsidRDefault="00F55360" w:rsidP="00F55360">
            <w:pPr>
              <w:pStyle w:val="Paragraphedeliste"/>
              <w:numPr>
                <w:ilvl w:val="0"/>
                <w:numId w:val="15"/>
              </w:numPr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</w:pPr>
            <w:r w:rsidRPr="00F55360"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 xml:space="preserve">Les “goodies” </w:t>
            </w:r>
            <w:r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 xml:space="preserve">proposés </w:t>
            </w:r>
            <w:r w:rsidRPr="00F55360"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>sont-ils utiles</w:t>
            </w:r>
            <w:r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 xml:space="preserve"> ou écoconçus</w:t>
            </w:r>
            <w:r w:rsidRPr="00F55360"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 xml:space="preserve"> ?  </w:t>
            </w:r>
          </w:p>
          <w:p w14:paraId="6393E9E0" w14:textId="77777777" w:rsidR="00952954" w:rsidRPr="007C1A8D" w:rsidRDefault="00952954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10"/>
                <w:szCs w:val="1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02EDC" w14:textId="77777777" w:rsidR="00952954" w:rsidRPr="00F0477A" w:rsidRDefault="009300AE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1878205707"/>
                <w:placeholder>
                  <w:docPart w:val="9621F8F6BCFC4681B70271C6091F7CA3"/>
                </w:placeholder>
                <w:temporary/>
                <w:showingPlcHdr/>
                <w15:appearance w15:val="hidden"/>
              </w:sdtPr>
              <w:sdtEndPr/>
              <w:sdtContent>
                <w:r w:rsidR="00952954" w:rsidRPr="00F0477A"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  <w:lang w:bidi="fr-FR"/>
                  </w:rPr>
                  <w:t>Oui</w:t>
                </w:r>
              </w:sdtContent>
            </w:sdt>
            <w:r w:rsidR="00952954" w:rsidRPr="00F0477A">
              <w:rPr>
                <w:rFonts w:ascii="CircularXX Black" w:hAnsi="CircularXX Black" w:cs="CircularXX Black"/>
                <w:color w:val="31279D"/>
                <w:sz w:val="22"/>
                <w:szCs w:val="22"/>
                <w:lang w:bidi="fr-FR"/>
              </w:rPr>
              <w:t xml:space="preserve"> </w:t>
            </w: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14753351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4" w:rsidRPr="00F0477A">
                  <w:rPr>
                    <w:rFonts w:ascii="Segoe UI Symbol" w:eastAsia="MS Gothic" w:hAnsi="Segoe UI Symbol" w:cs="Segoe UI Symbol"/>
                    <w:color w:val="31279D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  <w:vAlign w:val="center"/>
          </w:tcPr>
          <w:p w14:paraId="1C928AC3" w14:textId="77777777" w:rsidR="00952954" w:rsidRPr="00F0477A" w:rsidRDefault="009300AE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-1315643226"/>
                <w:placeholder>
                  <w:docPart w:val="7D7E6972CBD642E2BE86A9C90C122EA8"/>
                </w:placeholder>
                <w:temporary/>
                <w:showingPlcHdr/>
                <w15:appearance w15:val="hidden"/>
              </w:sdtPr>
              <w:sdtEndPr/>
              <w:sdtContent>
                <w:r w:rsidR="00952954" w:rsidRPr="00F0477A"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  <w:lang w:bidi="fr-FR"/>
                  </w:rPr>
                  <w:t>Non</w:t>
                </w:r>
              </w:sdtContent>
            </w:sdt>
            <w:r w:rsidR="00952954" w:rsidRPr="00F0477A">
              <w:rPr>
                <w:rFonts w:ascii="CircularXX Black" w:hAnsi="CircularXX Black" w:cs="CircularXX Black"/>
                <w:color w:val="31279D"/>
                <w:sz w:val="22"/>
                <w:szCs w:val="22"/>
                <w:lang w:bidi="fr-FR"/>
              </w:rPr>
              <w:t xml:space="preserve"> </w:t>
            </w: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-12034733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4" w:rsidRPr="00F0477A">
                  <w:rPr>
                    <w:rFonts w:ascii="Segoe UI Symbol" w:eastAsia="MS Gothic" w:hAnsi="Segoe UI Symbol" w:cs="Segoe UI Symbol"/>
                    <w:color w:val="31279D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52954" w:rsidRPr="003517E0" w14:paraId="6CBFC284" w14:textId="77777777" w:rsidTr="00B02B5D">
        <w:tc>
          <w:tcPr>
            <w:tcW w:w="10467" w:type="dxa"/>
            <w:gridSpan w:val="6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id w:val="194425893"/>
              <w:placeholder>
                <w:docPart w:val="FF8D47499BE846EE977C718D58AF1940"/>
              </w:placeholder>
              <w:showingPlcHdr/>
            </w:sdtPr>
            <w:sdtEndPr/>
            <w:sdtContent>
              <w:p w14:paraId="4799A79B" w14:textId="77777777" w:rsidR="00952954" w:rsidRPr="00F0477A" w:rsidRDefault="00952954" w:rsidP="00B02B5D">
                <w:pPr>
                  <w:shd w:val="clear" w:color="auto" w:fill="F2F2F2" w:themeFill="background1" w:themeFillShade="F2"/>
                  <w:spacing w:line="276" w:lineRule="auto"/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</w:rPr>
                </w:pPr>
                <w:r w:rsidRPr="005031E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952954" w:rsidRPr="003517E0" w14:paraId="2F13EC38" w14:textId="77777777" w:rsidTr="00B02B5D">
        <w:tc>
          <w:tcPr>
            <w:tcW w:w="8245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9640A9" w14:textId="77777777" w:rsidR="00952954" w:rsidRPr="00F0477A" w:rsidRDefault="00952954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3B4CDE" w14:textId="77777777" w:rsidR="00952954" w:rsidRPr="00F0477A" w:rsidRDefault="00952954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  <w:vAlign w:val="center"/>
          </w:tcPr>
          <w:p w14:paraId="2C00A057" w14:textId="77777777" w:rsidR="00952954" w:rsidRPr="00F0477A" w:rsidRDefault="00952954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</w:p>
        </w:tc>
      </w:tr>
      <w:tr w:rsidR="00952954" w:rsidRPr="003517E0" w14:paraId="70B812D0" w14:textId="77777777" w:rsidTr="00B02B5D">
        <w:tc>
          <w:tcPr>
            <w:tcW w:w="8245" w:type="dxa"/>
            <w:gridSpan w:val="4"/>
            <w:tcBorders>
              <w:top w:val="nil"/>
              <w:left w:val="single" w:sz="4" w:space="0" w:color="31279D"/>
              <w:bottom w:val="nil"/>
              <w:right w:val="nil"/>
            </w:tcBorders>
            <w:vAlign w:val="center"/>
          </w:tcPr>
          <w:p w14:paraId="3CA302A3" w14:textId="38B25FA0" w:rsidR="00952954" w:rsidRPr="0045361F" w:rsidRDefault="0092159F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10"/>
                <w:szCs w:val="10"/>
              </w:rPr>
            </w:pPr>
            <w: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>Avez-vous réalisé un bilan à l’issue de l’évènement afin d’identifier des stratégies d’amélioration</w:t>
            </w:r>
            <w:r w:rsidRPr="00642388"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 xml:space="preserve"> ?</w:t>
            </w:r>
            <w: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 xml:space="preserve"> </w:t>
            </w:r>
            <w:r w:rsidRPr="007C64C5">
              <w:rPr>
                <w:rFonts w:ascii="CircularXX" w:hAnsi="CircularXX" w:cs="CircularXX"/>
                <w:i/>
                <w:color w:val="31279D"/>
                <w:sz w:val="22"/>
                <w:szCs w:val="22"/>
              </w:rPr>
              <w:t xml:space="preserve"> Si oui, précisez</w:t>
            </w:r>
            <w:r w:rsidRPr="0045361F">
              <w:rPr>
                <w:rFonts w:ascii="CircularXX Black" w:hAnsi="CircularXX Black" w:cs="CircularXX Black"/>
                <w:color w:val="31279D"/>
                <w:sz w:val="10"/>
                <w:szCs w:val="10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8FA3C" w14:textId="77777777" w:rsidR="00952954" w:rsidRPr="00F0477A" w:rsidRDefault="009300AE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-910234483"/>
                <w:placeholder>
                  <w:docPart w:val="19002E2D055F4A6DB83B948420F13267"/>
                </w:placeholder>
                <w:temporary/>
                <w:showingPlcHdr/>
                <w15:appearance w15:val="hidden"/>
              </w:sdtPr>
              <w:sdtEndPr/>
              <w:sdtContent>
                <w:r w:rsidR="00952954" w:rsidRPr="00F0477A"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  <w:lang w:bidi="fr-FR"/>
                  </w:rPr>
                  <w:t>Oui</w:t>
                </w:r>
              </w:sdtContent>
            </w:sdt>
            <w:r w:rsidR="00952954" w:rsidRPr="00F0477A">
              <w:rPr>
                <w:rFonts w:ascii="CircularXX Black" w:hAnsi="CircularXX Black" w:cs="CircularXX Black"/>
                <w:color w:val="31279D"/>
                <w:sz w:val="22"/>
                <w:szCs w:val="22"/>
                <w:lang w:bidi="fr-FR"/>
              </w:rPr>
              <w:t xml:space="preserve"> </w:t>
            </w: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10407029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4" w:rsidRPr="00F0477A">
                  <w:rPr>
                    <w:rFonts w:ascii="Segoe UI Symbol" w:eastAsia="MS Gothic" w:hAnsi="Segoe UI Symbol" w:cs="Segoe UI Symbol"/>
                    <w:color w:val="31279D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  <w:vAlign w:val="center"/>
          </w:tcPr>
          <w:p w14:paraId="7194B386" w14:textId="77777777" w:rsidR="00952954" w:rsidRPr="00F0477A" w:rsidRDefault="009300AE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623129685"/>
                <w:placeholder>
                  <w:docPart w:val="C5CD466EF7684CB7BDFF3FC190475B24"/>
                </w:placeholder>
                <w:temporary/>
                <w:showingPlcHdr/>
                <w15:appearance w15:val="hidden"/>
              </w:sdtPr>
              <w:sdtEndPr/>
              <w:sdtContent>
                <w:r w:rsidR="00952954" w:rsidRPr="00F0477A"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  <w:lang w:bidi="fr-FR"/>
                  </w:rPr>
                  <w:t>Non</w:t>
                </w:r>
              </w:sdtContent>
            </w:sdt>
            <w:r w:rsidR="00952954" w:rsidRPr="00F0477A">
              <w:rPr>
                <w:rFonts w:ascii="CircularXX Black" w:hAnsi="CircularXX Black" w:cs="CircularXX Black"/>
                <w:color w:val="31279D"/>
                <w:sz w:val="22"/>
                <w:szCs w:val="22"/>
                <w:lang w:bidi="fr-FR"/>
              </w:rPr>
              <w:t xml:space="preserve"> </w:t>
            </w:r>
            <w:sdt>
              <w:sdtPr>
                <w:rPr>
                  <w:rFonts w:ascii="CircularXX Black" w:hAnsi="CircularXX Black" w:cs="CircularXX Black"/>
                  <w:color w:val="31279D"/>
                  <w:sz w:val="22"/>
                  <w:szCs w:val="22"/>
                </w:rPr>
                <w:id w:val="-4873319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4" w:rsidRPr="00F0477A">
                  <w:rPr>
                    <w:rFonts w:ascii="Segoe UI Symbol" w:eastAsia="MS Gothic" w:hAnsi="Segoe UI Symbol" w:cs="Segoe UI Symbol"/>
                    <w:color w:val="31279D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52954" w:rsidRPr="003517E0" w14:paraId="40522222" w14:textId="77777777" w:rsidTr="00B02B5D">
        <w:tc>
          <w:tcPr>
            <w:tcW w:w="10467" w:type="dxa"/>
            <w:gridSpan w:val="6"/>
            <w:tcBorders>
              <w:top w:val="nil"/>
              <w:left w:val="single" w:sz="4" w:space="0" w:color="31279D"/>
              <w:bottom w:val="single" w:sz="4" w:space="0" w:color="31279D"/>
            </w:tcBorders>
            <w:vAlign w:val="center"/>
          </w:tcPr>
          <w:sdt>
            <w:sdtP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id w:val="-851024595"/>
              <w:placeholder>
                <w:docPart w:val="F3082DB10D1047E09077996FF66DB810"/>
              </w:placeholder>
              <w:showingPlcHdr/>
            </w:sdtPr>
            <w:sdtEndPr/>
            <w:sdtContent>
              <w:p w14:paraId="60B6AE92" w14:textId="77777777" w:rsidR="00952954" w:rsidRPr="00F0477A" w:rsidRDefault="00952954" w:rsidP="00B02B5D">
                <w:pPr>
                  <w:shd w:val="clear" w:color="auto" w:fill="F2F2F2" w:themeFill="background1" w:themeFillShade="F2"/>
                  <w:spacing w:line="276" w:lineRule="auto"/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</w:rPr>
                </w:pPr>
                <w:r w:rsidRPr="005031E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5B53FE5D" w14:textId="77777777" w:rsidR="00952954" w:rsidRPr="00F0477A" w:rsidRDefault="00952954" w:rsidP="00B02B5D">
            <w:pPr>
              <w:spacing w:line="276" w:lineRule="auto"/>
              <w:rPr>
                <w:rFonts w:ascii="CircularXX Black" w:hAnsi="CircularXX Black" w:cs="CircularXX Black"/>
                <w:color w:val="31279D"/>
                <w:sz w:val="22"/>
                <w:szCs w:val="22"/>
              </w:rPr>
            </w:pPr>
          </w:p>
        </w:tc>
      </w:tr>
      <w:tr w:rsidR="00952954" w:rsidRPr="003517E0" w14:paraId="50CC3C77" w14:textId="77777777" w:rsidTr="00BD38DD">
        <w:trPr>
          <w:trHeight w:val="1806"/>
        </w:trPr>
        <w:tc>
          <w:tcPr>
            <w:tcW w:w="10467" w:type="dxa"/>
            <w:gridSpan w:val="6"/>
            <w:tcBorders>
              <w:top w:val="single" w:sz="4" w:space="0" w:color="31279D"/>
              <w:left w:val="single" w:sz="4" w:space="0" w:color="31279D"/>
              <w:bottom w:val="single" w:sz="4" w:space="0" w:color="31279D"/>
            </w:tcBorders>
            <w:shd w:val="clear" w:color="auto" w:fill="FFFFFF" w:themeFill="background1"/>
            <w:vAlign w:val="center"/>
          </w:tcPr>
          <w:p w14:paraId="29F43EDB" w14:textId="77777777" w:rsidR="00952954" w:rsidRPr="00A25476" w:rsidRDefault="00952954" w:rsidP="00B02B5D">
            <w:pPr>
              <w:spacing w:line="276" w:lineRule="auto"/>
              <w:rPr>
                <w:rFonts w:ascii="CircularXX Black" w:hAnsi="CircularXX Black" w:cs="CircularXX Black"/>
                <w:color w:val="5BA667"/>
                <w:sz w:val="22"/>
                <w:szCs w:val="22"/>
              </w:rPr>
            </w:pPr>
            <w:r w:rsidRPr="00A25476">
              <w:rPr>
                <w:rFonts w:ascii="CircularXX Black" w:hAnsi="CircularXX Black" w:cs="CircularXX Black"/>
                <w:color w:val="5BA667"/>
                <w:sz w:val="22"/>
                <w:szCs w:val="22"/>
              </w:rPr>
              <w:t>Autre(s) action</w:t>
            </w:r>
            <w:r>
              <w:rPr>
                <w:rFonts w:ascii="CircularXX Black" w:hAnsi="CircularXX Black" w:cs="CircularXX Black"/>
                <w:color w:val="5BA667"/>
                <w:sz w:val="22"/>
                <w:szCs w:val="22"/>
              </w:rPr>
              <w:t>(</w:t>
            </w:r>
            <w:r w:rsidRPr="00A25476">
              <w:rPr>
                <w:rFonts w:ascii="CircularXX Black" w:hAnsi="CircularXX Black" w:cs="CircularXX Black"/>
                <w:color w:val="5BA667"/>
                <w:sz w:val="22"/>
                <w:szCs w:val="22"/>
              </w:rPr>
              <w:t>s</w:t>
            </w:r>
            <w:r>
              <w:rPr>
                <w:rFonts w:ascii="CircularXX Black" w:hAnsi="CircularXX Black" w:cs="CircularXX Black"/>
                <w:color w:val="5BA667"/>
                <w:sz w:val="22"/>
                <w:szCs w:val="22"/>
              </w:rPr>
              <w:t>)</w:t>
            </w:r>
            <w:r w:rsidRPr="00A25476">
              <w:rPr>
                <w:rFonts w:ascii="CircularXX Black" w:hAnsi="CircularXX Black" w:cs="CircularXX Black"/>
                <w:color w:val="5BA667"/>
                <w:sz w:val="22"/>
                <w:szCs w:val="22"/>
              </w:rPr>
              <w:t xml:space="preserve"> à envisager : </w:t>
            </w:r>
          </w:p>
          <w:p w14:paraId="1A1C1C7F" w14:textId="44245187" w:rsidR="00952954" w:rsidRDefault="002E4692" w:rsidP="00B02B5D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CircularXX Black" w:hAnsi="CircularXX Black" w:cs="CircularXX Black"/>
                <w:color w:val="5BA667"/>
                <w:sz w:val="22"/>
                <w:szCs w:val="22"/>
              </w:rPr>
            </w:pPr>
            <w:r>
              <w:rPr>
                <w:rFonts w:ascii="CircularXX Black" w:hAnsi="CircularXX Black" w:cs="CircularXX Black"/>
                <w:color w:val="5BA667"/>
                <w:sz w:val="22"/>
                <w:szCs w:val="22"/>
              </w:rPr>
              <w:t>Préférer les QR Code aux flyers et autres supports papier</w:t>
            </w:r>
          </w:p>
          <w:p w14:paraId="58B42A5B" w14:textId="77777777" w:rsidR="00952954" w:rsidRDefault="002E4692" w:rsidP="00B02B5D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CircularXX Black" w:hAnsi="CircularXX Black" w:cs="CircularXX Black"/>
                <w:color w:val="5BA667"/>
                <w:sz w:val="22"/>
                <w:szCs w:val="22"/>
              </w:rPr>
            </w:pPr>
            <w:r>
              <w:rPr>
                <w:rFonts w:ascii="CircularXX Black" w:hAnsi="CircularXX Black" w:cs="CircularXX Black"/>
                <w:color w:val="5BA667"/>
                <w:sz w:val="22"/>
                <w:szCs w:val="22"/>
              </w:rPr>
              <w:t>Calcule</w:t>
            </w:r>
            <w:r w:rsidR="00BD38DD">
              <w:rPr>
                <w:rFonts w:ascii="CircularXX Black" w:hAnsi="CircularXX Black" w:cs="CircularXX Black"/>
                <w:color w:val="5BA667"/>
                <w:sz w:val="22"/>
                <w:szCs w:val="22"/>
              </w:rPr>
              <w:t>r l’empreinte carbone de votre manifestation sur la plateforme Coach Climat Evènement.</w:t>
            </w:r>
          </w:p>
          <w:p w14:paraId="437DEBCF" w14:textId="2CE51466" w:rsidR="009C356A" w:rsidRPr="000F6A79" w:rsidRDefault="009C356A" w:rsidP="00B02B5D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CircularXX Black" w:hAnsi="CircularXX Black" w:cs="CircularXX Black"/>
                <w:color w:val="5BA667"/>
                <w:sz w:val="22"/>
                <w:szCs w:val="22"/>
              </w:rPr>
            </w:pPr>
            <w:r>
              <w:rPr>
                <w:rFonts w:ascii="CircularXX Black" w:hAnsi="CircularXX Black" w:cs="CircularXX Black"/>
                <w:color w:val="5BA667"/>
                <w:sz w:val="22"/>
                <w:szCs w:val="22"/>
              </w:rPr>
              <w:t xml:space="preserve">Désigner un référent en charge de </w:t>
            </w:r>
            <w:r w:rsidR="00DD24F7">
              <w:rPr>
                <w:rFonts w:ascii="CircularXX Black" w:hAnsi="CircularXX Black" w:cs="CircularXX Black"/>
                <w:color w:val="5BA667"/>
                <w:sz w:val="22"/>
                <w:szCs w:val="22"/>
              </w:rPr>
              <w:t>coordonner vos initiatives écoresponsables.</w:t>
            </w:r>
          </w:p>
        </w:tc>
      </w:tr>
    </w:tbl>
    <w:p w14:paraId="7F630044" w14:textId="5F2D1A57" w:rsidR="003044BF" w:rsidRDefault="003044BF"/>
    <w:p w14:paraId="375342DE" w14:textId="1B52B116" w:rsidR="00B06E8D" w:rsidRPr="003709F5" w:rsidRDefault="004E517B" w:rsidP="000613CE">
      <w:pPr>
        <w:pStyle w:val="Titre"/>
        <w:jc w:val="right"/>
        <w:rPr>
          <w:rFonts w:ascii="Bebas Neue Bold" w:hAnsi="Bebas Neue Bold"/>
          <w:color w:val="5BA667"/>
          <w:sz w:val="100"/>
          <w:szCs w:val="100"/>
        </w:rPr>
      </w:pPr>
      <w:r w:rsidRPr="003709F5">
        <w:rPr>
          <w:rFonts w:ascii="Bebas Neue Bold" w:hAnsi="Bebas Neue Bold"/>
          <w:color w:val="5BA667"/>
          <w:sz w:val="100"/>
          <w:szCs w:val="100"/>
        </w:rPr>
        <w:lastRenderedPageBreak/>
        <w:t>2. Partage d’expérience</w:t>
      </w:r>
    </w:p>
    <w:p w14:paraId="1720F892" w14:textId="77777777" w:rsidR="008908FF" w:rsidRDefault="008908FF" w:rsidP="008908FF">
      <w:pPr>
        <w:spacing w:line="276" w:lineRule="auto"/>
        <w:ind w:firstLine="720"/>
        <w:jc w:val="both"/>
        <w:rPr>
          <w:rFonts w:ascii="CircularXX Black" w:hAnsi="CircularXX Black" w:cs="CircularXX Black"/>
          <w:color w:val="31279D"/>
          <w:sz w:val="22"/>
          <w:szCs w:val="22"/>
          <w:shd w:val="clear" w:color="auto" w:fill="FFFFFF" w:themeFill="background1"/>
        </w:rPr>
      </w:pPr>
    </w:p>
    <w:p w14:paraId="30BAB74B" w14:textId="64FFCE5A" w:rsidR="0007762D" w:rsidRDefault="0007762D" w:rsidP="0007762D">
      <w:pPr>
        <w:spacing w:line="276" w:lineRule="auto"/>
        <w:ind w:firstLine="720"/>
        <w:jc w:val="both"/>
        <w:rPr>
          <w:rFonts w:ascii="CircularXX Black" w:hAnsi="CircularXX Black" w:cs="CircularXX Black"/>
          <w:color w:val="31279D"/>
          <w:sz w:val="22"/>
          <w:szCs w:val="22"/>
          <w:shd w:val="clear" w:color="auto" w:fill="FFFFFF" w:themeFill="background1"/>
        </w:rPr>
      </w:pPr>
      <w:r>
        <w:rPr>
          <w:rFonts w:ascii="CircularXX Black" w:hAnsi="CircularXX Black" w:cs="CircularXX Black"/>
          <w:color w:val="31279D"/>
          <w:sz w:val="22"/>
          <w:szCs w:val="22"/>
          <w:shd w:val="clear" w:color="auto" w:fill="FFFFFF" w:themeFill="background1"/>
        </w:rPr>
        <w:t>Nous vous proposons désormais de nous partager plus en détail votre expérience.</w:t>
      </w:r>
      <w:r w:rsidR="00173716">
        <w:rPr>
          <w:rFonts w:ascii="CircularXX Black" w:hAnsi="CircularXX Black" w:cs="CircularXX Black"/>
          <w:color w:val="31279D"/>
          <w:sz w:val="22"/>
          <w:szCs w:val="22"/>
          <w:shd w:val="clear" w:color="auto" w:fill="FFFFFF" w:themeFill="background1"/>
        </w:rPr>
        <w:t xml:space="preserve"> En quelques lignes</w:t>
      </w:r>
      <w:r w:rsidR="00534DF3">
        <w:rPr>
          <w:rFonts w:ascii="CircularXX Black" w:hAnsi="CircularXX Black" w:cs="CircularXX Black"/>
          <w:color w:val="31279D"/>
          <w:sz w:val="22"/>
          <w:szCs w:val="22"/>
          <w:shd w:val="clear" w:color="auto" w:fill="FFFFFF" w:themeFill="background1"/>
        </w:rPr>
        <w:t>, répondez aux questions ci-dessous</w:t>
      </w:r>
      <w:r w:rsidR="0031462A">
        <w:rPr>
          <w:rFonts w:ascii="CircularXX Black" w:hAnsi="CircularXX Black" w:cs="CircularXX Black"/>
          <w:color w:val="31279D"/>
          <w:sz w:val="22"/>
          <w:szCs w:val="22"/>
          <w:shd w:val="clear" w:color="auto" w:fill="FFFFFF" w:themeFill="background1"/>
        </w:rPr>
        <w:t xml:space="preserve"> afin de nous faire part de</w:t>
      </w:r>
      <w:r w:rsidR="00CE1A87">
        <w:rPr>
          <w:rFonts w:ascii="CircularXX Black" w:hAnsi="CircularXX Black" w:cs="CircularXX Black"/>
          <w:color w:val="31279D"/>
          <w:sz w:val="22"/>
          <w:szCs w:val="22"/>
          <w:shd w:val="clear" w:color="auto" w:fill="FFFFFF" w:themeFill="background1"/>
        </w:rPr>
        <w:t xml:space="preserve"> vos</w:t>
      </w:r>
      <w:r w:rsidR="0031462A">
        <w:rPr>
          <w:rFonts w:ascii="CircularXX Black" w:hAnsi="CircularXX Black" w:cs="CircularXX Black"/>
          <w:color w:val="31279D"/>
          <w:sz w:val="22"/>
          <w:szCs w:val="22"/>
          <w:shd w:val="clear" w:color="auto" w:fill="FFFFFF" w:themeFill="background1"/>
        </w:rPr>
        <w:t xml:space="preserve"> difficultés que vous avez rencontrées, de vos besoins</w:t>
      </w:r>
      <w:r w:rsidR="0009452B">
        <w:rPr>
          <w:rFonts w:ascii="CircularXX Black" w:hAnsi="CircularXX Black" w:cs="CircularXX Black"/>
          <w:color w:val="31279D"/>
          <w:sz w:val="22"/>
          <w:szCs w:val="22"/>
          <w:shd w:val="clear" w:color="auto" w:fill="FFFFFF" w:themeFill="background1"/>
        </w:rPr>
        <w:t>,</w:t>
      </w:r>
      <w:r w:rsidR="0031462A">
        <w:rPr>
          <w:rFonts w:ascii="CircularXX Black" w:hAnsi="CircularXX Black" w:cs="CircularXX Black"/>
          <w:color w:val="31279D"/>
          <w:sz w:val="22"/>
          <w:szCs w:val="22"/>
          <w:shd w:val="clear" w:color="auto" w:fill="FFFFFF" w:themeFill="background1"/>
        </w:rPr>
        <w:t xml:space="preserve"> ainsi que toute autre information </w:t>
      </w:r>
      <w:r w:rsidR="008E02C3">
        <w:rPr>
          <w:rFonts w:ascii="CircularXX Black" w:hAnsi="CircularXX Black" w:cs="CircularXX Black"/>
          <w:color w:val="31279D"/>
          <w:sz w:val="22"/>
          <w:szCs w:val="22"/>
          <w:shd w:val="clear" w:color="auto" w:fill="FFFFFF" w:themeFill="background1"/>
        </w:rPr>
        <w:t xml:space="preserve">pertinente dans l’évaluation de votre candidature. </w:t>
      </w:r>
    </w:p>
    <w:p w14:paraId="6372FA73" w14:textId="77777777" w:rsidR="004E517B" w:rsidRDefault="004E517B" w:rsidP="004E517B"/>
    <w:p w14:paraId="6A9DE358" w14:textId="77777777" w:rsidR="004E517B" w:rsidRPr="004E517B" w:rsidRDefault="004E517B" w:rsidP="004E517B"/>
    <w:tbl>
      <w:tblPr>
        <w:tblStyle w:val="Grilledutableau"/>
        <w:tblW w:w="0" w:type="auto"/>
        <w:jc w:val="center"/>
        <w:tblBorders>
          <w:top w:val="single" w:sz="4" w:space="0" w:color="31279D"/>
          <w:left w:val="single" w:sz="4" w:space="0" w:color="31279D"/>
          <w:bottom w:val="single" w:sz="4" w:space="0" w:color="31279D"/>
          <w:right w:val="single" w:sz="4" w:space="0" w:color="31279D"/>
          <w:insideH w:val="single" w:sz="4" w:space="0" w:color="31279D"/>
          <w:insideV w:val="single" w:sz="4" w:space="0" w:color="31279D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222"/>
      </w:tblGrid>
      <w:tr w:rsidR="004A727C" w:rsidRPr="00AB7D46" w14:paraId="48ACE6F0" w14:textId="77777777" w:rsidTr="00B02B5D">
        <w:trPr>
          <w:trHeight w:val="227"/>
          <w:jc w:val="center"/>
        </w:trPr>
        <w:tc>
          <w:tcPr>
            <w:tcW w:w="284" w:type="dxa"/>
            <w:tcBorders>
              <w:top w:val="nil"/>
              <w:left w:val="nil"/>
              <w:bottom w:val="single" w:sz="4" w:space="0" w:color="31279D"/>
              <w:right w:val="single" w:sz="4" w:space="0" w:color="31279D"/>
            </w:tcBorders>
            <w:vAlign w:val="center"/>
          </w:tcPr>
          <w:p w14:paraId="53E1EC92" w14:textId="77777777" w:rsidR="004A727C" w:rsidRPr="00F8558D" w:rsidRDefault="004A727C" w:rsidP="00B02B5D">
            <w:pPr>
              <w:shd w:val="clear" w:color="auto" w:fill="FFFFFF" w:themeFill="background1"/>
              <w:rPr>
                <w:rFonts w:ascii="Bebas Neue Bold" w:hAnsi="Bebas Neue Bold"/>
                <w:color w:val="5BA667"/>
                <w:sz w:val="36"/>
                <w:szCs w:val="36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31279D"/>
              <w:right w:val="single" w:sz="4" w:space="0" w:color="31279D"/>
            </w:tcBorders>
            <w:vAlign w:val="center"/>
          </w:tcPr>
          <w:p w14:paraId="1D3D753B" w14:textId="60D99776" w:rsidR="004A727C" w:rsidRPr="00404350" w:rsidRDefault="004A727C" w:rsidP="00B02B5D">
            <w:pPr>
              <w:shd w:val="clear" w:color="auto" w:fill="FFFFFF" w:themeFill="background1"/>
              <w:rPr>
                <w:rFonts w:ascii="Bebas Neue Bold" w:hAnsi="Bebas Neue Bold"/>
                <w:color w:val="5BA667"/>
                <w:sz w:val="60"/>
                <w:szCs w:val="60"/>
              </w:rPr>
            </w:pPr>
            <w: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>Pourquoi avez-vous choisi de participer au Trophée ?</w:t>
            </w:r>
          </w:p>
        </w:tc>
        <w:tc>
          <w:tcPr>
            <w:tcW w:w="5222" w:type="dxa"/>
            <w:tcBorders>
              <w:top w:val="nil"/>
              <w:left w:val="single" w:sz="4" w:space="0" w:color="31279D"/>
              <w:bottom w:val="single" w:sz="4" w:space="0" w:color="31279D"/>
              <w:right w:val="nil"/>
            </w:tcBorders>
            <w:vAlign w:val="center"/>
          </w:tcPr>
          <w:p w14:paraId="59C72A41" w14:textId="77777777" w:rsidR="004A727C" w:rsidRPr="00AB7D46" w:rsidRDefault="004A727C" w:rsidP="00B02B5D">
            <w:pPr>
              <w:shd w:val="clear" w:color="auto" w:fill="FFFFFF" w:themeFill="background1"/>
              <w:rPr>
                <w:rFonts w:ascii="Bebas Neue Bold" w:hAnsi="Bebas Neue Bold"/>
                <w:color w:val="31279D"/>
                <w:sz w:val="8"/>
                <w:szCs w:val="8"/>
              </w:rPr>
            </w:pPr>
          </w:p>
        </w:tc>
      </w:tr>
      <w:tr w:rsidR="004A727C" w:rsidRPr="00AB7D46" w14:paraId="7286F0D1" w14:textId="77777777" w:rsidTr="00B02B5D">
        <w:trPr>
          <w:trHeight w:val="227"/>
          <w:jc w:val="center"/>
        </w:trPr>
        <w:tc>
          <w:tcPr>
            <w:tcW w:w="284" w:type="dxa"/>
            <w:tcBorders>
              <w:top w:val="single" w:sz="4" w:space="0" w:color="31279D"/>
              <w:bottom w:val="nil"/>
            </w:tcBorders>
            <w:vAlign w:val="center"/>
          </w:tcPr>
          <w:p w14:paraId="2C247189" w14:textId="77777777" w:rsidR="004A727C" w:rsidRPr="00F8558D" w:rsidRDefault="004A727C" w:rsidP="00B02B5D">
            <w:pPr>
              <w:rPr>
                <w:rFonts w:ascii="Bebas Neue Bold" w:hAnsi="Bebas Neue Bold"/>
                <w:color w:val="5BA667"/>
                <w:sz w:val="48"/>
                <w:szCs w:val="48"/>
              </w:rPr>
            </w:pPr>
          </w:p>
        </w:tc>
        <w:tc>
          <w:tcPr>
            <w:tcW w:w="4961" w:type="dxa"/>
            <w:vMerge/>
            <w:tcBorders>
              <w:bottom w:val="single" w:sz="4" w:space="0" w:color="31279D"/>
            </w:tcBorders>
            <w:vAlign w:val="center"/>
          </w:tcPr>
          <w:p w14:paraId="0D246146" w14:textId="77777777" w:rsidR="004A727C" w:rsidRPr="00E8313D" w:rsidRDefault="004A727C" w:rsidP="00B02B5D">
            <w:pPr>
              <w:rPr>
                <w:rFonts w:ascii="Bebas Neue Bold" w:hAnsi="Bebas Neue Bold"/>
                <w:color w:val="5BA667"/>
                <w:sz w:val="72"/>
                <w:szCs w:val="72"/>
              </w:rPr>
            </w:pPr>
          </w:p>
        </w:tc>
        <w:tc>
          <w:tcPr>
            <w:tcW w:w="5222" w:type="dxa"/>
            <w:tcBorders>
              <w:top w:val="single" w:sz="4" w:space="0" w:color="31279D"/>
              <w:bottom w:val="nil"/>
            </w:tcBorders>
            <w:vAlign w:val="center"/>
          </w:tcPr>
          <w:p w14:paraId="47B47F5D" w14:textId="77777777" w:rsidR="004A727C" w:rsidRPr="00AB7D46" w:rsidRDefault="004A727C" w:rsidP="00B02B5D">
            <w:pPr>
              <w:rPr>
                <w:rFonts w:ascii="Bebas Neue Bold" w:hAnsi="Bebas Neue Bold"/>
                <w:color w:val="31279D"/>
                <w:sz w:val="8"/>
                <w:szCs w:val="8"/>
              </w:rPr>
            </w:pPr>
          </w:p>
        </w:tc>
      </w:tr>
      <w:tr w:rsidR="004A727C" w:rsidRPr="00AB7D46" w14:paraId="1D6BCDC5" w14:textId="77777777" w:rsidTr="00B02B5D">
        <w:trPr>
          <w:trHeight w:val="140"/>
          <w:jc w:val="center"/>
        </w:trPr>
        <w:tc>
          <w:tcPr>
            <w:tcW w:w="284" w:type="dxa"/>
            <w:tcBorders>
              <w:top w:val="nil"/>
              <w:left w:val="single" w:sz="4" w:space="0" w:color="31279D"/>
              <w:bottom w:val="nil"/>
              <w:right w:val="nil"/>
            </w:tcBorders>
            <w:vAlign w:val="center"/>
          </w:tcPr>
          <w:p w14:paraId="3DD1808E" w14:textId="77777777" w:rsidR="004A727C" w:rsidRPr="004A727C" w:rsidRDefault="004A727C" w:rsidP="00B02B5D">
            <w:pPr>
              <w:rPr>
                <w:rFonts w:ascii="Bebas Neue Bold" w:hAnsi="Bebas Neue Bold"/>
                <w:color w:val="5BA667"/>
                <w:sz w:val="10"/>
                <w:szCs w:val="10"/>
              </w:rPr>
            </w:pPr>
          </w:p>
        </w:tc>
        <w:tc>
          <w:tcPr>
            <w:tcW w:w="4961" w:type="dxa"/>
            <w:tcBorders>
              <w:top w:val="single" w:sz="4" w:space="0" w:color="31279D"/>
              <w:left w:val="nil"/>
              <w:bottom w:val="nil"/>
              <w:right w:val="nil"/>
            </w:tcBorders>
            <w:vAlign w:val="center"/>
          </w:tcPr>
          <w:p w14:paraId="293DA087" w14:textId="77777777" w:rsidR="004A727C" w:rsidRPr="004A727C" w:rsidRDefault="004A727C" w:rsidP="00B02B5D">
            <w:pPr>
              <w:rPr>
                <w:rFonts w:ascii="Bebas Neue Bold" w:hAnsi="Bebas Neue Bold"/>
                <w:color w:val="5BA667"/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single" w:sz="4" w:space="0" w:color="31279D"/>
            </w:tcBorders>
            <w:vAlign w:val="center"/>
          </w:tcPr>
          <w:p w14:paraId="3C4425D2" w14:textId="77777777" w:rsidR="004A727C" w:rsidRPr="00AB7D46" w:rsidRDefault="004A727C" w:rsidP="00B02B5D">
            <w:pPr>
              <w:rPr>
                <w:rFonts w:ascii="Bebas Neue Bold" w:hAnsi="Bebas Neue Bold"/>
                <w:color w:val="31279D"/>
                <w:sz w:val="8"/>
                <w:szCs w:val="8"/>
              </w:rPr>
            </w:pPr>
          </w:p>
        </w:tc>
      </w:tr>
      <w:tr w:rsidR="004A727C" w:rsidRPr="00366C16" w14:paraId="642DDB42" w14:textId="77777777" w:rsidTr="00B02B5D">
        <w:trPr>
          <w:trHeight w:val="1524"/>
          <w:jc w:val="center"/>
        </w:trPr>
        <w:tc>
          <w:tcPr>
            <w:tcW w:w="10467" w:type="dxa"/>
            <w:gridSpan w:val="3"/>
            <w:tcBorders>
              <w:top w:val="nil"/>
              <w:left w:val="single" w:sz="4" w:space="0" w:color="31279D"/>
              <w:right w:val="single" w:sz="4" w:space="0" w:color="31279D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id w:val="-934053503"/>
              <w:placeholder>
                <w:docPart w:val="21C311BB79994AC7BB61218756E95286"/>
              </w:placeholder>
              <w:showingPlcHdr/>
            </w:sdtPr>
            <w:sdtEndPr/>
            <w:sdtContent>
              <w:p w14:paraId="4BC1C84C" w14:textId="627C9810" w:rsidR="004A727C" w:rsidRPr="00C75EC7" w:rsidRDefault="00C75EC7" w:rsidP="00C75EC7">
                <w:pPr>
                  <w:shd w:val="clear" w:color="auto" w:fill="F2F2F2" w:themeFill="background1" w:themeFillShade="F2"/>
                  <w:spacing w:line="276" w:lineRule="auto"/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</w:rPr>
                </w:pPr>
                <w:r w:rsidRPr="005031E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5FB23D2E" w14:textId="77777777" w:rsidR="004A727C" w:rsidRDefault="004A727C" w:rsidP="0079330E">
      <w:pPr>
        <w:shd w:val="clear" w:color="auto" w:fill="FFFFFF" w:themeFill="background1"/>
      </w:pPr>
    </w:p>
    <w:tbl>
      <w:tblPr>
        <w:tblStyle w:val="Grilledutableau"/>
        <w:tblW w:w="0" w:type="auto"/>
        <w:jc w:val="center"/>
        <w:tblBorders>
          <w:top w:val="single" w:sz="4" w:space="0" w:color="31279D"/>
          <w:left w:val="single" w:sz="4" w:space="0" w:color="31279D"/>
          <w:bottom w:val="single" w:sz="4" w:space="0" w:color="31279D"/>
          <w:right w:val="single" w:sz="4" w:space="0" w:color="31279D"/>
          <w:insideH w:val="single" w:sz="4" w:space="0" w:color="31279D"/>
          <w:insideV w:val="single" w:sz="4" w:space="0" w:color="31279D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222"/>
      </w:tblGrid>
      <w:tr w:rsidR="000B0F92" w:rsidRPr="00AB7D46" w14:paraId="643D55D5" w14:textId="77777777" w:rsidTr="00EA1A82">
        <w:trPr>
          <w:trHeight w:val="227"/>
          <w:jc w:val="center"/>
        </w:trPr>
        <w:tc>
          <w:tcPr>
            <w:tcW w:w="284" w:type="dxa"/>
            <w:tcBorders>
              <w:top w:val="nil"/>
              <w:left w:val="nil"/>
              <w:bottom w:val="single" w:sz="4" w:space="0" w:color="31279D"/>
              <w:right w:val="single" w:sz="4" w:space="0" w:color="31279D"/>
            </w:tcBorders>
            <w:vAlign w:val="center"/>
          </w:tcPr>
          <w:p w14:paraId="0FB8E44C" w14:textId="77777777" w:rsidR="00D4415B" w:rsidRPr="00F8558D" w:rsidRDefault="00D4415B" w:rsidP="0079330E">
            <w:pPr>
              <w:shd w:val="clear" w:color="auto" w:fill="FFFFFF" w:themeFill="background1"/>
              <w:rPr>
                <w:rFonts w:ascii="Bebas Neue Bold" w:hAnsi="Bebas Neue Bold"/>
                <w:color w:val="5BA667"/>
                <w:sz w:val="36"/>
                <w:szCs w:val="36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31279D"/>
              <w:right w:val="single" w:sz="4" w:space="0" w:color="31279D"/>
            </w:tcBorders>
            <w:vAlign w:val="center"/>
          </w:tcPr>
          <w:p w14:paraId="431AEBFC" w14:textId="77777777" w:rsidR="00D4415B" w:rsidRPr="00404350" w:rsidRDefault="00D4415B" w:rsidP="0079330E">
            <w:pPr>
              <w:shd w:val="clear" w:color="auto" w:fill="FFFFFF" w:themeFill="background1"/>
              <w:rPr>
                <w:rFonts w:ascii="Bebas Neue Bold" w:hAnsi="Bebas Neue Bold"/>
                <w:color w:val="5BA667"/>
                <w:sz w:val="60"/>
                <w:szCs w:val="60"/>
              </w:rPr>
            </w:pPr>
            <w: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 xml:space="preserve">Quelle est la mesure phare que vous avez mis en œuvre ? </w:t>
            </w:r>
            <w:r>
              <w:rPr>
                <w:rFonts w:ascii="CircularXX" w:hAnsi="CircularXX" w:cs="CircularXX"/>
                <w:color w:val="31279D"/>
                <w:sz w:val="22"/>
                <w:szCs w:val="22"/>
              </w:rPr>
              <w:t>Expliquez et précisez la logistique, les coûts, la réception du public…</w:t>
            </w:r>
          </w:p>
        </w:tc>
        <w:tc>
          <w:tcPr>
            <w:tcW w:w="5222" w:type="dxa"/>
            <w:tcBorders>
              <w:top w:val="nil"/>
              <w:left w:val="single" w:sz="4" w:space="0" w:color="31279D"/>
              <w:bottom w:val="single" w:sz="4" w:space="0" w:color="31279D"/>
              <w:right w:val="nil"/>
            </w:tcBorders>
            <w:vAlign w:val="center"/>
          </w:tcPr>
          <w:p w14:paraId="7ADBFB1C" w14:textId="77777777" w:rsidR="00D4415B" w:rsidRPr="00AB7D46" w:rsidRDefault="00D4415B" w:rsidP="0079330E">
            <w:pPr>
              <w:shd w:val="clear" w:color="auto" w:fill="FFFFFF" w:themeFill="background1"/>
              <w:rPr>
                <w:rFonts w:ascii="Bebas Neue Bold" w:hAnsi="Bebas Neue Bold"/>
                <w:color w:val="31279D"/>
                <w:sz w:val="8"/>
                <w:szCs w:val="8"/>
              </w:rPr>
            </w:pPr>
          </w:p>
        </w:tc>
      </w:tr>
      <w:tr w:rsidR="000B0F92" w:rsidRPr="00AB7D46" w14:paraId="0B292F74" w14:textId="77777777" w:rsidTr="004A727C">
        <w:trPr>
          <w:trHeight w:val="227"/>
          <w:jc w:val="center"/>
        </w:trPr>
        <w:tc>
          <w:tcPr>
            <w:tcW w:w="284" w:type="dxa"/>
            <w:tcBorders>
              <w:top w:val="single" w:sz="4" w:space="0" w:color="31279D"/>
              <w:bottom w:val="nil"/>
            </w:tcBorders>
            <w:vAlign w:val="center"/>
          </w:tcPr>
          <w:p w14:paraId="2012C58A" w14:textId="77777777" w:rsidR="00D4415B" w:rsidRPr="00F8558D" w:rsidRDefault="00D4415B" w:rsidP="00B02B5D">
            <w:pPr>
              <w:rPr>
                <w:rFonts w:ascii="Bebas Neue Bold" w:hAnsi="Bebas Neue Bold"/>
                <w:color w:val="5BA667"/>
                <w:sz w:val="48"/>
                <w:szCs w:val="48"/>
              </w:rPr>
            </w:pPr>
          </w:p>
        </w:tc>
        <w:tc>
          <w:tcPr>
            <w:tcW w:w="4961" w:type="dxa"/>
            <w:vMerge/>
            <w:tcBorders>
              <w:bottom w:val="single" w:sz="4" w:space="0" w:color="31279D"/>
            </w:tcBorders>
            <w:vAlign w:val="center"/>
          </w:tcPr>
          <w:p w14:paraId="0B310DF6" w14:textId="77777777" w:rsidR="00D4415B" w:rsidRPr="00E8313D" w:rsidRDefault="00D4415B" w:rsidP="00B02B5D">
            <w:pPr>
              <w:rPr>
                <w:rFonts w:ascii="Bebas Neue Bold" w:hAnsi="Bebas Neue Bold"/>
                <w:color w:val="5BA667"/>
                <w:sz w:val="72"/>
                <w:szCs w:val="72"/>
              </w:rPr>
            </w:pPr>
          </w:p>
        </w:tc>
        <w:tc>
          <w:tcPr>
            <w:tcW w:w="5222" w:type="dxa"/>
            <w:tcBorders>
              <w:top w:val="single" w:sz="4" w:space="0" w:color="31279D"/>
              <w:bottom w:val="nil"/>
            </w:tcBorders>
            <w:vAlign w:val="center"/>
          </w:tcPr>
          <w:p w14:paraId="73F14D23" w14:textId="77777777" w:rsidR="00D4415B" w:rsidRPr="00AB7D46" w:rsidRDefault="00D4415B" w:rsidP="00B02B5D">
            <w:pPr>
              <w:rPr>
                <w:rFonts w:ascii="Bebas Neue Bold" w:hAnsi="Bebas Neue Bold"/>
                <w:color w:val="31279D"/>
                <w:sz w:val="8"/>
                <w:szCs w:val="8"/>
              </w:rPr>
            </w:pPr>
          </w:p>
        </w:tc>
      </w:tr>
      <w:tr w:rsidR="004A727C" w:rsidRPr="00AB7D46" w14:paraId="323D42F6" w14:textId="77777777" w:rsidTr="004A727C">
        <w:trPr>
          <w:trHeight w:val="140"/>
          <w:jc w:val="center"/>
        </w:trPr>
        <w:tc>
          <w:tcPr>
            <w:tcW w:w="284" w:type="dxa"/>
            <w:tcBorders>
              <w:top w:val="nil"/>
              <w:left w:val="single" w:sz="4" w:space="0" w:color="31279D"/>
              <w:bottom w:val="nil"/>
              <w:right w:val="nil"/>
            </w:tcBorders>
            <w:vAlign w:val="center"/>
          </w:tcPr>
          <w:p w14:paraId="18B95360" w14:textId="77777777" w:rsidR="004A727C" w:rsidRPr="004A727C" w:rsidRDefault="004A727C" w:rsidP="00B02B5D">
            <w:pPr>
              <w:rPr>
                <w:rFonts w:ascii="Bebas Neue Bold" w:hAnsi="Bebas Neue Bold"/>
                <w:color w:val="5BA667"/>
                <w:sz w:val="10"/>
                <w:szCs w:val="10"/>
              </w:rPr>
            </w:pPr>
          </w:p>
        </w:tc>
        <w:tc>
          <w:tcPr>
            <w:tcW w:w="4961" w:type="dxa"/>
            <w:tcBorders>
              <w:top w:val="single" w:sz="4" w:space="0" w:color="31279D"/>
              <w:left w:val="nil"/>
              <w:bottom w:val="nil"/>
              <w:right w:val="nil"/>
            </w:tcBorders>
            <w:vAlign w:val="center"/>
          </w:tcPr>
          <w:p w14:paraId="18C0412D" w14:textId="77777777" w:rsidR="004A727C" w:rsidRPr="004A727C" w:rsidRDefault="004A727C" w:rsidP="00B02B5D">
            <w:pPr>
              <w:rPr>
                <w:rFonts w:ascii="Bebas Neue Bold" w:hAnsi="Bebas Neue Bold"/>
                <w:color w:val="5BA667"/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single" w:sz="4" w:space="0" w:color="31279D"/>
            </w:tcBorders>
            <w:vAlign w:val="center"/>
          </w:tcPr>
          <w:p w14:paraId="229110C6" w14:textId="77777777" w:rsidR="004A727C" w:rsidRPr="00AB7D46" w:rsidRDefault="004A727C" w:rsidP="00B02B5D">
            <w:pPr>
              <w:rPr>
                <w:rFonts w:ascii="Bebas Neue Bold" w:hAnsi="Bebas Neue Bold"/>
                <w:color w:val="31279D"/>
                <w:sz w:val="8"/>
                <w:szCs w:val="8"/>
              </w:rPr>
            </w:pPr>
          </w:p>
        </w:tc>
      </w:tr>
      <w:tr w:rsidR="00D4415B" w:rsidRPr="00366C16" w14:paraId="3FD8293A" w14:textId="77777777" w:rsidTr="00667F7B">
        <w:trPr>
          <w:trHeight w:val="1524"/>
          <w:jc w:val="center"/>
        </w:trPr>
        <w:tc>
          <w:tcPr>
            <w:tcW w:w="10467" w:type="dxa"/>
            <w:gridSpan w:val="3"/>
            <w:tcBorders>
              <w:top w:val="nil"/>
              <w:left w:val="single" w:sz="4" w:space="0" w:color="31279D"/>
              <w:right w:val="single" w:sz="4" w:space="0" w:color="31279D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id w:val="1028460367"/>
              <w:placeholder>
                <w:docPart w:val="BE0258EE30BE47B583A0FFE9984DF975"/>
              </w:placeholder>
              <w:showingPlcHdr/>
            </w:sdtPr>
            <w:sdtEndPr/>
            <w:sdtContent>
              <w:p w14:paraId="6C1A1658" w14:textId="47AA11E0" w:rsidR="00D4415B" w:rsidRPr="00C75EC7" w:rsidRDefault="00C75EC7" w:rsidP="00C75EC7">
                <w:pPr>
                  <w:shd w:val="clear" w:color="auto" w:fill="F2F2F2" w:themeFill="background1" w:themeFillShade="F2"/>
                  <w:spacing w:line="276" w:lineRule="auto"/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</w:rPr>
                </w:pPr>
                <w:r w:rsidRPr="005031E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75491509" w14:textId="77777777" w:rsidR="00D4415B" w:rsidRDefault="00D4415B"/>
    <w:tbl>
      <w:tblPr>
        <w:tblStyle w:val="Grilledutableau"/>
        <w:tblW w:w="0" w:type="auto"/>
        <w:jc w:val="center"/>
        <w:tblBorders>
          <w:top w:val="single" w:sz="4" w:space="0" w:color="31279D"/>
          <w:left w:val="single" w:sz="4" w:space="0" w:color="31279D"/>
          <w:bottom w:val="single" w:sz="4" w:space="0" w:color="31279D"/>
          <w:right w:val="single" w:sz="4" w:space="0" w:color="31279D"/>
          <w:insideH w:val="single" w:sz="4" w:space="0" w:color="31279D"/>
          <w:insideV w:val="single" w:sz="4" w:space="0" w:color="31279D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222"/>
      </w:tblGrid>
      <w:tr w:rsidR="0023697A" w:rsidRPr="00AB7D46" w14:paraId="6F4B0109" w14:textId="77777777" w:rsidTr="00B02B5D">
        <w:trPr>
          <w:trHeight w:val="227"/>
          <w:jc w:val="center"/>
        </w:trPr>
        <w:tc>
          <w:tcPr>
            <w:tcW w:w="284" w:type="dxa"/>
            <w:tcBorders>
              <w:top w:val="nil"/>
              <w:left w:val="nil"/>
              <w:bottom w:val="single" w:sz="4" w:space="0" w:color="31279D"/>
              <w:right w:val="single" w:sz="4" w:space="0" w:color="31279D"/>
            </w:tcBorders>
            <w:vAlign w:val="center"/>
          </w:tcPr>
          <w:p w14:paraId="707640BF" w14:textId="77777777" w:rsidR="0023697A" w:rsidRPr="00F8558D" w:rsidRDefault="0023697A" w:rsidP="00B02B5D">
            <w:pPr>
              <w:shd w:val="clear" w:color="auto" w:fill="FFFFFF" w:themeFill="background1"/>
              <w:rPr>
                <w:rFonts w:ascii="Bebas Neue Bold" w:hAnsi="Bebas Neue Bold"/>
                <w:color w:val="5BA667"/>
                <w:sz w:val="36"/>
                <w:szCs w:val="36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31279D"/>
              <w:right w:val="single" w:sz="4" w:space="0" w:color="31279D"/>
            </w:tcBorders>
            <w:vAlign w:val="center"/>
          </w:tcPr>
          <w:p w14:paraId="039EC19F" w14:textId="253DA948" w:rsidR="0023697A" w:rsidRPr="00404350" w:rsidRDefault="0023697A" w:rsidP="00B02B5D">
            <w:pPr>
              <w:shd w:val="clear" w:color="auto" w:fill="FFFFFF" w:themeFill="background1"/>
              <w:rPr>
                <w:rFonts w:ascii="Bebas Neue Bold" w:hAnsi="Bebas Neue Bold"/>
                <w:color w:val="5BA667"/>
                <w:sz w:val="60"/>
                <w:szCs w:val="60"/>
              </w:rPr>
            </w:pPr>
            <w:r w:rsidRPr="008B7A92"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>Quelles difficultés avez-vous rencontrées dans la mise en place d’actions éco</w:t>
            </w:r>
            <w: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>-</w:t>
            </w:r>
            <w:r w:rsidRPr="008B7A92"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>responsables</w:t>
            </w:r>
            <w: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> ?</w:t>
            </w:r>
            <w:r w:rsidRPr="008B7A92"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 xml:space="preserve"> </w:t>
            </w:r>
            <w: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>C</w:t>
            </w:r>
            <w:r w:rsidRPr="008B7A92"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>omment les avez-vous surmontées ?</w:t>
            </w:r>
          </w:p>
        </w:tc>
        <w:tc>
          <w:tcPr>
            <w:tcW w:w="5222" w:type="dxa"/>
            <w:tcBorders>
              <w:top w:val="nil"/>
              <w:left w:val="single" w:sz="4" w:space="0" w:color="31279D"/>
              <w:bottom w:val="single" w:sz="4" w:space="0" w:color="31279D"/>
              <w:right w:val="nil"/>
            </w:tcBorders>
            <w:vAlign w:val="center"/>
          </w:tcPr>
          <w:p w14:paraId="7C76A954" w14:textId="77777777" w:rsidR="0023697A" w:rsidRPr="00AB7D46" w:rsidRDefault="0023697A" w:rsidP="00B02B5D">
            <w:pPr>
              <w:shd w:val="clear" w:color="auto" w:fill="FFFFFF" w:themeFill="background1"/>
              <w:rPr>
                <w:rFonts w:ascii="Bebas Neue Bold" w:hAnsi="Bebas Neue Bold"/>
                <w:color w:val="31279D"/>
                <w:sz w:val="8"/>
                <w:szCs w:val="8"/>
              </w:rPr>
            </w:pPr>
          </w:p>
        </w:tc>
      </w:tr>
      <w:tr w:rsidR="0023697A" w:rsidRPr="00AB7D46" w14:paraId="064D9D6A" w14:textId="77777777" w:rsidTr="0023697A">
        <w:trPr>
          <w:trHeight w:val="889"/>
          <w:jc w:val="center"/>
        </w:trPr>
        <w:tc>
          <w:tcPr>
            <w:tcW w:w="284" w:type="dxa"/>
            <w:tcBorders>
              <w:top w:val="single" w:sz="4" w:space="0" w:color="31279D"/>
              <w:bottom w:val="nil"/>
            </w:tcBorders>
            <w:vAlign w:val="center"/>
          </w:tcPr>
          <w:p w14:paraId="2B73AA7C" w14:textId="77777777" w:rsidR="0023697A" w:rsidRPr="00F8558D" w:rsidRDefault="0023697A" w:rsidP="00B02B5D">
            <w:pPr>
              <w:rPr>
                <w:rFonts w:ascii="Bebas Neue Bold" w:hAnsi="Bebas Neue Bold"/>
                <w:color w:val="5BA667"/>
                <w:sz w:val="48"/>
                <w:szCs w:val="48"/>
              </w:rPr>
            </w:pPr>
          </w:p>
        </w:tc>
        <w:tc>
          <w:tcPr>
            <w:tcW w:w="4961" w:type="dxa"/>
            <w:vMerge/>
            <w:tcBorders>
              <w:bottom w:val="single" w:sz="4" w:space="0" w:color="31279D"/>
            </w:tcBorders>
            <w:vAlign w:val="center"/>
          </w:tcPr>
          <w:p w14:paraId="0F602666" w14:textId="77777777" w:rsidR="0023697A" w:rsidRPr="00E8313D" w:rsidRDefault="0023697A" w:rsidP="00B02B5D">
            <w:pPr>
              <w:rPr>
                <w:rFonts w:ascii="Bebas Neue Bold" w:hAnsi="Bebas Neue Bold"/>
                <w:color w:val="5BA667"/>
                <w:sz w:val="72"/>
                <w:szCs w:val="72"/>
              </w:rPr>
            </w:pPr>
          </w:p>
        </w:tc>
        <w:tc>
          <w:tcPr>
            <w:tcW w:w="5222" w:type="dxa"/>
            <w:tcBorders>
              <w:top w:val="single" w:sz="4" w:space="0" w:color="31279D"/>
              <w:bottom w:val="nil"/>
            </w:tcBorders>
            <w:vAlign w:val="center"/>
          </w:tcPr>
          <w:p w14:paraId="76ADD83D" w14:textId="77777777" w:rsidR="0023697A" w:rsidRPr="00AB7D46" w:rsidRDefault="0023697A" w:rsidP="00B02B5D">
            <w:pPr>
              <w:rPr>
                <w:rFonts w:ascii="Bebas Neue Bold" w:hAnsi="Bebas Neue Bold"/>
                <w:color w:val="31279D"/>
                <w:sz w:val="8"/>
                <w:szCs w:val="8"/>
              </w:rPr>
            </w:pPr>
          </w:p>
        </w:tc>
      </w:tr>
      <w:tr w:rsidR="0023697A" w:rsidRPr="00AB7D46" w14:paraId="51D278FE" w14:textId="77777777" w:rsidTr="00B02B5D">
        <w:trPr>
          <w:trHeight w:val="140"/>
          <w:jc w:val="center"/>
        </w:trPr>
        <w:tc>
          <w:tcPr>
            <w:tcW w:w="284" w:type="dxa"/>
            <w:tcBorders>
              <w:top w:val="nil"/>
              <w:left w:val="single" w:sz="4" w:space="0" w:color="31279D"/>
              <w:bottom w:val="nil"/>
              <w:right w:val="nil"/>
            </w:tcBorders>
            <w:vAlign w:val="center"/>
          </w:tcPr>
          <w:p w14:paraId="6A9CABB8" w14:textId="77777777" w:rsidR="0023697A" w:rsidRPr="004A727C" w:rsidRDefault="0023697A" w:rsidP="00B02B5D">
            <w:pPr>
              <w:rPr>
                <w:rFonts w:ascii="Bebas Neue Bold" w:hAnsi="Bebas Neue Bold"/>
                <w:color w:val="5BA667"/>
                <w:sz w:val="10"/>
                <w:szCs w:val="10"/>
              </w:rPr>
            </w:pPr>
          </w:p>
        </w:tc>
        <w:tc>
          <w:tcPr>
            <w:tcW w:w="4961" w:type="dxa"/>
            <w:tcBorders>
              <w:top w:val="single" w:sz="4" w:space="0" w:color="31279D"/>
              <w:left w:val="nil"/>
              <w:bottom w:val="nil"/>
              <w:right w:val="nil"/>
            </w:tcBorders>
            <w:vAlign w:val="center"/>
          </w:tcPr>
          <w:p w14:paraId="1774A53C" w14:textId="77777777" w:rsidR="0023697A" w:rsidRPr="004A727C" w:rsidRDefault="0023697A" w:rsidP="00B02B5D">
            <w:pPr>
              <w:rPr>
                <w:rFonts w:ascii="Bebas Neue Bold" w:hAnsi="Bebas Neue Bold"/>
                <w:color w:val="5BA667"/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single" w:sz="4" w:space="0" w:color="31279D"/>
            </w:tcBorders>
            <w:vAlign w:val="center"/>
          </w:tcPr>
          <w:p w14:paraId="70F3BE25" w14:textId="77777777" w:rsidR="0023697A" w:rsidRPr="00AB7D46" w:rsidRDefault="0023697A" w:rsidP="00B02B5D">
            <w:pPr>
              <w:rPr>
                <w:rFonts w:ascii="Bebas Neue Bold" w:hAnsi="Bebas Neue Bold"/>
                <w:color w:val="31279D"/>
                <w:sz w:val="8"/>
                <w:szCs w:val="8"/>
              </w:rPr>
            </w:pPr>
          </w:p>
        </w:tc>
      </w:tr>
      <w:tr w:rsidR="0023697A" w:rsidRPr="00366C16" w14:paraId="34526224" w14:textId="77777777" w:rsidTr="002628F0">
        <w:trPr>
          <w:trHeight w:val="1121"/>
          <w:jc w:val="center"/>
        </w:trPr>
        <w:tc>
          <w:tcPr>
            <w:tcW w:w="10467" w:type="dxa"/>
            <w:gridSpan w:val="3"/>
            <w:tcBorders>
              <w:top w:val="nil"/>
              <w:left w:val="single" w:sz="4" w:space="0" w:color="31279D"/>
              <w:right w:val="single" w:sz="4" w:space="0" w:color="31279D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id w:val="2103439872"/>
              <w:placeholder>
                <w:docPart w:val="95C21B869C714A99A9B339A122DD881A"/>
              </w:placeholder>
              <w:showingPlcHdr/>
            </w:sdtPr>
            <w:sdtEndPr/>
            <w:sdtContent>
              <w:p w14:paraId="12788350" w14:textId="49471980" w:rsidR="0023697A" w:rsidRPr="00C75EC7" w:rsidRDefault="00C75EC7" w:rsidP="00C75EC7">
                <w:pPr>
                  <w:shd w:val="clear" w:color="auto" w:fill="F2F2F2" w:themeFill="background1" w:themeFillShade="F2"/>
                  <w:spacing w:line="276" w:lineRule="auto"/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</w:rPr>
                </w:pPr>
                <w:r w:rsidRPr="005031E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0037A410" w14:textId="77777777" w:rsidR="0023697A" w:rsidRDefault="0023697A"/>
    <w:p w14:paraId="45CC2710" w14:textId="77777777" w:rsidR="0023697A" w:rsidRDefault="0023697A"/>
    <w:tbl>
      <w:tblPr>
        <w:tblStyle w:val="Grilledutableau"/>
        <w:tblW w:w="0" w:type="auto"/>
        <w:jc w:val="center"/>
        <w:tblBorders>
          <w:top w:val="single" w:sz="4" w:space="0" w:color="31279D"/>
          <w:left w:val="single" w:sz="4" w:space="0" w:color="31279D"/>
          <w:bottom w:val="single" w:sz="4" w:space="0" w:color="31279D"/>
          <w:right w:val="single" w:sz="4" w:space="0" w:color="31279D"/>
          <w:insideH w:val="single" w:sz="4" w:space="0" w:color="31279D"/>
          <w:insideV w:val="single" w:sz="4" w:space="0" w:color="31279D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222"/>
      </w:tblGrid>
      <w:tr w:rsidR="0023697A" w:rsidRPr="00AB7D46" w14:paraId="4D799579" w14:textId="77777777" w:rsidTr="00B02B5D">
        <w:trPr>
          <w:trHeight w:val="227"/>
          <w:jc w:val="center"/>
        </w:trPr>
        <w:tc>
          <w:tcPr>
            <w:tcW w:w="284" w:type="dxa"/>
            <w:tcBorders>
              <w:top w:val="nil"/>
              <w:left w:val="nil"/>
              <w:bottom w:val="single" w:sz="4" w:space="0" w:color="31279D"/>
              <w:right w:val="single" w:sz="4" w:space="0" w:color="31279D"/>
            </w:tcBorders>
            <w:vAlign w:val="center"/>
          </w:tcPr>
          <w:p w14:paraId="310AB644" w14:textId="77777777" w:rsidR="0023697A" w:rsidRPr="00F8558D" w:rsidRDefault="0023697A" w:rsidP="00B02B5D">
            <w:pPr>
              <w:shd w:val="clear" w:color="auto" w:fill="FFFFFF" w:themeFill="background1"/>
              <w:rPr>
                <w:rFonts w:ascii="Bebas Neue Bold" w:hAnsi="Bebas Neue Bold"/>
                <w:color w:val="5BA667"/>
                <w:sz w:val="36"/>
                <w:szCs w:val="36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31279D"/>
              <w:right w:val="single" w:sz="4" w:space="0" w:color="31279D"/>
            </w:tcBorders>
            <w:vAlign w:val="center"/>
          </w:tcPr>
          <w:p w14:paraId="02FF0AC3" w14:textId="2926C3CB" w:rsidR="0023697A" w:rsidRPr="00404350" w:rsidRDefault="0023697A" w:rsidP="00B02B5D">
            <w:pPr>
              <w:shd w:val="clear" w:color="auto" w:fill="FFFFFF" w:themeFill="background1"/>
              <w:rPr>
                <w:rFonts w:ascii="Bebas Neue Bold" w:hAnsi="Bebas Neue Bold"/>
                <w:color w:val="5BA667"/>
                <w:sz w:val="60"/>
                <w:szCs w:val="60"/>
              </w:rPr>
            </w:pPr>
            <w: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>Quelles actions écoresponsables envisageriez-vous pour un futur évènement ?</w:t>
            </w:r>
          </w:p>
        </w:tc>
        <w:tc>
          <w:tcPr>
            <w:tcW w:w="5222" w:type="dxa"/>
            <w:tcBorders>
              <w:top w:val="nil"/>
              <w:left w:val="single" w:sz="4" w:space="0" w:color="31279D"/>
              <w:bottom w:val="single" w:sz="4" w:space="0" w:color="31279D"/>
              <w:right w:val="nil"/>
            </w:tcBorders>
            <w:vAlign w:val="center"/>
          </w:tcPr>
          <w:p w14:paraId="0D4C9194" w14:textId="77777777" w:rsidR="0023697A" w:rsidRPr="00AB7D46" w:rsidRDefault="0023697A" w:rsidP="00B02B5D">
            <w:pPr>
              <w:shd w:val="clear" w:color="auto" w:fill="FFFFFF" w:themeFill="background1"/>
              <w:rPr>
                <w:rFonts w:ascii="Bebas Neue Bold" w:hAnsi="Bebas Neue Bold"/>
                <w:color w:val="31279D"/>
                <w:sz w:val="8"/>
                <w:szCs w:val="8"/>
              </w:rPr>
            </w:pPr>
          </w:p>
        </w:tc>
      </w:tr>
      <w:tr w:rsidR="0023697A" w:rsidRPr="00AB7D46" w14:paraId="311101E2" w14:textId="77777777" w:rsidTr="00B02B5D">
        <w:trPr>
          <w:trHeight w:val="227"/>
          <w:jc w:val="center"/>
        </w:trPr>
        <w:tc>
          <w:tcPr>
            <w:tcW w:w="284" w:type="dxa"/>
            <w:tcBorders>
              <w:top w:val="single" w:sz="4" w:space="0" w:color="31279D"/>
              <w:bottom w:val="nil"/>
            </w:tcBorders>
            <w:vAlign w:val="center"/>
          </w:tcPr>
          <w:p w14:paraId="4C682CB5" w14:textId="77777777" w:rsidR="0023697A" w:rsidRPr="00F8558D" w:rsidRDefault="0023697A" w:rsidP="00B02B5D">
            <w:pPr>
              <w:rPr>
                <w:rFonts w:ascii="Bebas Neue Bold" w:hAnsi="Bebas Neue Bold"/>
                <w:color w:val="5BA667"/>
                <w:sz w:val="48"/>
                <w:szCs w:val="48"/>
              </w:rPr>
            </w:pPr>
          </w:p>
        </w:tc>
        <w:tc>
          <w:tcPr>
            <w:tcW w:w="4961" w:type="dxa"/>
            <w:vMerge/>
            <w:tcBorders>
              <w:bottom w:val="single" w:sz="4" w:space="0" w:color="31279D"/>
            </w:tcBorders>
            <w:vAlign w:val="center"/>
          </w:tcPr>
          <w:p w14:paraId="53880853" w14:textId="77777777" w:rsidR="0023697A" w:rsidRPr="00E8313D" w:rsidRDefault="0023697A" w:rsidP="00B02B5D">
            <w:pPr>
              <w:rPr>
                <w:rFonts w:ascii="Bebas Neue Bold" w:hAnsi="Bebas Neue Bold"/>
                <w:color w:val="5BA667"/>
                <w:sz w:val="72"/>
                <w:szCs w:val="72"/>
              </w:rPr>
            </w:pPr>
          </w:p>
        </w:tc>
        <w:tc>
          <w:tcPr>
            <w:tcW w:w="5222" w:type="dxa"/>
            <w:tcBorders>
              <w:top w:val="single" w:sz="4" w:space="0" w:color="31279D"/>
              <w:bottom w:val="nil"/>
            </w:tcBorders>
            <w:vAlign w:val="center"/>
          </w:tcPr>
          <w:p w14:paraId="24B43990" w14:textId="77777777" w:rsidR="0023697A" w:rsidRPr="00AB7D46" w:rsidRDefault="0023697A" w:rsidP="00B02B5D">
            <w:pPr>
              <w:rPr>
                <w:rFonts w:ascii="Bebas Neue Bold" w:hAnsi="Bebas Neue Bold"/>
                <w:color w:val="31279D"/>
                <w:sz w:val="8"/>
                <w:szCs w:val="8"/>
              </w:rPr>
            </w:pPr>
          </w:p>
        </w:tc>
      </w:tr>
      <w:tr w:rsidR="0023697A" w:rsidRPr="00AB7D46" w14:paraId="35E40A93" w14:textId="77777777" w:rsidTr="00B02B5D">
        <w:trPr>
          <w:trHeight w:val="140"/>
          <w:jc w:val="center"/>
        </w:trPr>
        <w:tc>
          <w:tcPr>
            <w:tcW w:w="284" w:type="dxa"/>
            <w:tcBorders>
              <w:top w:val="nil"/>
              <w:left w:val="single" w:sz="4" w:space="0" w:color="31279D"/>
              <w:bottom w:val="nil"/>
              <w:right w:val="nil"/>
            </w:tcBorders>
            <w:vAlign w:val="center"/>
          </w:tcPr>
          <w:p w14:paraId="74821A42" w14:textId="77777777" w:rsidR="0023697A" w:rsidRPr="004A727C" w:rsidRDefault="0023697A" w:rsidP="00B02B5D">
            <w:pPr>
              <w:rPr>
                <w:rFonts w:ascii="Bebas Neue Bold" w:hAnsi="Bebas Neue Bold"/>
                <w:color w:val="5BA667"/>
                <w:sz w:val="10"/>
                <w:szCs w:val="10"/>
              </w:rPr>
            </w:pPr>
          </w:p>
        </w:tc>
        <w:tc>
          <w:tcPr>
            <w:tcW w:w="4961" w:type="dxa"/>
            <w:tcBorders>
              <w:top w:val="single" w:sz="4" w:space="0" w:color="31279D"/>
              <w:left w:val="nil"/>
              <w:bottom w:val="nil"/>
              <w:right w:val="nil"/>
            </w:tcBorders>
            <w:vAlign w:val="center"/>
          </w:tcPr>
          <w:p w14:paraId="3E364A0A" w14:textId="77777777" w:rsidR="0023697A" w:rsidRPr="004A727C" w:rsidRDefault="0023697A" w:rsidP="00B02B5D">
            <w:pPr>
              <w:rPr>
                <w:rFonts w:ascii="Bebas Neue Bold" w:hAnsi="Bebas Neue Bold"/>
                <w:color w:val="5BA667"/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single" w:sz="4" w:space="0" w:color="31279D"/>
            </w:tcBorders>
            <w:vAlign w:val="center"/>
          </w:tcPr>
          <w:p w14:paraId="43C34969" w14:textId="77777777" w:rsidR="0023697A" w:rsidRPr="00AB7D46" w:rsidRDefault="0023697A" w:rsidP="00B02B5D">
            <w:pPr>
              <w:rPr>
                <w:rFonts w:ascii="Bebas Neue Bold" w:hAnsi="Bebas Neue Bold"/>
                <w:color w:val="31279D"/>
                <w:sz w:val="8"/>
                <w:szCs w:val="8"/>
              </w:rPr>
            </w:pPr>
          </w:p>
        </w:tc>
      </w:tr>
      <w:tr w:rsidR="0023697A" w:rsidRPr="00366C16" w14:paraId="45A132AE" w14:textId="77777777" w:rsidTr="00B02B5D">
        <w:trPr>
          <w:trHeight w:val="1524"/>
          <w:jc w:val="center"/>
        </w:trPr>
        <w:tc>
          <w:tcPr>
            <w:tcW w:w="10467" w:type="dxa"/>
            <w:gridSpan w:val="3"/>
            <w:tcBorders>
              <w:top w:val="nil"/>
              <w:left w:val="single" w:sz="4" w:space="0" w:color="31279D"/>
              <w:right w:val="single" w:sz="4" w:space="0" w:color="31279D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id w:val="572236944"/>
              <w:placeholder>
                <w:docPart w:val="A6A1094A5F7C41338615BB7AA9756D92"/>
              </w:placeholder>
              <w:showingPlcHdr/>
            </w:sdtPr>
            <w:sdtEndPr/>
            <w:sdtContent>
              <w:p w14:paraId="0876838B" w14:textId="3A0768AA" w:rsidR="0023697A" w:rsidRPr="00C75EC7" w:rsidRDefault="00C75EC7" w:rsidP="00C75EC7">
                <w:pPr>
                  <w:shd w:val="clear" w:color="auto" w:fill="F2F2F2" w:themeFill="background1" w:themeFillShade="F2"/>
                  <w:spacing w:line="276" w:lineRule="auto"/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</w:rPr>
                </w:pPr>
                <w:r w:rsidRPr="005031E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16A2D75D" w14:textId="77777777" w:rsidR="008908FF" w:rsidRDefault="008908FF"/>
    <w:tbl>
      <w:tblPr>
        <w:tblStyle w:val="Grilledutableau"/>
        <w:tblW w:w="0" w:type="auto"/>
        <w:jc w:val="center"/>
        <w:tblBorders>
          <w:top w:val="single" w:sz="4" w:space="0" w:color="31279D"/>
          <w:left w:val="single" w:sz="4" w:space="0" w:color="31279D"/>
          <w:bottom w:val="single" w:sz="4" w:space="0" w:color="31279D"/>
          <w:right w:val="single" w:sz="4" w:space="0" w:color="31279D"/>
          <w:insideH w:val="single" w:sz="4" w:space="0" w:color="31279D"/>
          <w:insideV w:val="single" w:sz="4" w:space="0" w:color="31279D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222"/>
      </w:tblGrid>
      <w:tr w:rsidR="0023697A" w:rsidRPr="00AB7D46" w14:paraId="1197FF8A" w14:textId="77777777" w:rsidTr="00B02B5D">
        <w:trPr>
          <w:trHeight w:val="227"/>
          <w:jc w:val="center"/>
        </w:trPr>
        <w:tc>
          <w:tcPr>
            <w:tcW w:w="284" w:type="dxa"/>
            <w:tcBorders>
              <w:top w:val="nil"/>
              <w:left w:val="nil"/>
              <w:bottom w:val="single" w:sz="4" w:space="0" w:color="31279D"/>
              <w:right w:val="single" w:sz="4" w:space="0" w:color="31279D"/>
            </w:tcBorders>
            <w:vAlign w:val="center"/>
          </w:tcPr>
          <w:p w14:paraId="698B46A0" w14:textId="77777777" w:rsidR="0023697A" w:rsidRPr="00F8558D" w:rsidRDefault="0023697A" w:rsidP="00B02B5D">
            <w:pPr>
              <w:shd w:val="clear" w:color="auto" w:fill="FFFFFF" w:themeFill="background1"/>
              <w:rPr>
                <w:rFonts w:ascii="Bebas Neue Bold" w:hAnsi="Bebas Neue Bold"/>
                <w:color w:val="5BA667"/>
                <w:sz w:val="36"/>
                <w:szCs w:val="36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31279D"/>
              <w:right w:val="single" w:sz="4" w:space="0" w:color="31279D"/>
            </w:tcBorders>
            <w:vAlign w:val="center"/>
          </w:tcPr>
          <w:p w14:paraId="1F215765" w14:textId="2B601501" w:rsidR="0023697A" w:rsidRPr="00404350" w:rsidRDefault="0023697A" w:rsidP="00B02B5D">
            <w:pPr>
              <w:shd w:val="clear" w:color="auto" w:fill="FFFFFF" w:themeFill="background1"/>
              <w:rPr>
                <w:rFonts w:ascii="Bebas Neue Bold" w:hAnsi="Bebas Neue Bold"/>
                <w:color w:val="5BA667"/>
                <w:sz w:val="60"/>
                <w:szCs w:val="60"/>
              </w:rPr>
            </w:pPr>
            <w: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t>Y a-t-il autre chose dont vous auriez aimé nous faire part ? </w:t>
            </w:r>
          </w:p>
        </w:tc>
        <w:tc>
          <w:tcPr>
            <w:tcW w:w="5222" w:type="dxa"/>
            <w:tcBorders>
              <w:top w:val="nil"/>
              <w:left w:val="single" w:sz="4" w:space="0" w:color="31279D"/>
              <w:bottom w:val="single" w:sz="4" w:space="0" w:color="31279D"/>
              <w:right w:val="nil"/>
            </w:tcBorders>
            <w:vAlign w:val="center"/>
          </w:tcPr>
          <w:p w14:paraId="5D228D6A" w14:textId="77777777" w:rsidR="0023697A" w:rsidRPr="00AB7D46" w:rsidRDefault="0023697A" w:rsidP="00B02B5D">
            <w:pPr>
              <w:shd w:val="clear" w:color="auto" w:fill="FFFFFF" w:themeFill="background1"/>
              <w:rPr>
                <w:rFonts w:ascii="Bebas Neue Bold" w:hAnsi="Bebas Neue Bold"/>
                <w:color w:val="31279D"/>
                <w:sz w:val="8"/>
                <w:szCs w:val="8"/>
              </w:rPr>
            </w:pPr>
          </w:p>
        </w:tc>
      </w:tr>
      <w:tr w:rsidR="0023697A" w:rsidRPr="00AB7D46" w14:paraId="562CD58A" w14:textId="77777777" w:rsidTr="00B02B5D">
        <w:trPr>
          <w:trHeight w:val="227"/>
          <w:jc w:val="center"/>
        </w:trPr>
        <w:tc>
          <w:tcPr>
            <w:tcW w:w="284" w:type="dxa"/>
            <w:tcBorders>
              <w:top w:val="single" w:sz="4" w:space="0" w:color="31279D"/>
              <w:bottom w:val="nil"/>
            </w:tcBorders>
            <w:vAlign w:val="center"/>
          </w:tcPr>
          <w:p w14:paraId="0F33176B" w14:textId="77777777" w:rsidR="0023697A" w:rsidRPr="00F8558D" w:rsidRDefault="0023697A" w:rsidP="00B02B5D">
            <w:pPr>
              <w:rPr>
                <w:rFonts w:ascii="Bebas Neue Bold" w:hAnsi="Bebas Neue Bold"/>
                <w:color w:val="5BA667"/>
                <w:sz w:val="48"/>
                <w:szCs w:val="48"/>
              </w:rPr>
            </w:pPr>
          </w:p>
        </w:tc>
        <w:tc>
          <w:tcPr>
            <w:tcW w:w="4961" w:type="dxa"/>
            <w:vMerge/>
            <w:tcBorders>
              <w:bottom w:val="single" w:sz="4" w:space="0" w:color="31279D"/>
            </w:tcBorders>
            <w:vAlign w:val="center"/>
          </w:tcPr>
          <w:p w14:paraId="361625E2" w14:textId="77777777" w:rsidR="0023697A" w:rsidRPr="00E8313D" w:rsidRDefault="0023697A" w:rsidP="00B02B5D">
            <w:pPr>
              <w:rPr>
                <w:rFonts w:ascii="Bebas Neue Bold" w:hAnsi="Bebas Neue Bold"/>
                <w:color w:val="5BA667"/>
                <w:sz w:val="72"/>
                <w:szCs w:val="72"/>
              </w:rPr>
            </w:pPr>
          </w:p>
        </w:tc>
        <w:tc>
          <w:tcPr>
            <w:tcW w:w="5222" w:type="dxa"/>
            <w:tcBorders>
              <w:top w:val="single" w:sz="4" w:space="0" w:color="31279D"/>
              <w:bottom w:val="nil"/>
            </w:tcBorders>
            <w:vAlign w:val="center"/>
          </w:tcPr>
          <w:p w14:paraId="0AB829EB" w14:textId="77777777" w:rsidR="0023697A" w:rsidRPr="00AB7D46" w:rsidRDefault="0023697A" w:rsidP="00B02B5D">
            <w:pPr>
              <w:rPr>
                <w:rFonts w:ascii="Bebas Neue Bold" w:hAnsi="Bebas Neue Bold"/>
                <w:color w:val="31279D"/>
                <w:sz w:val="8"/>
                <w:szCs w:val="8"/>
              </w:rPr>
            </w:pPr>
          </w:p>
        </w:tc>
      </w:tr>
      <w:tr w:rsidR="0023697A" w:rsidRPr="00AB7D46" w14:paraId="39EA3DE7" w14:textId="77777777" w:rsidTr="00B02B5D">
        <w:trPr>
          <w:trHeight w:val="140"/>
          <w:jc w:val="center"/>
        </w:trPr>
        <w:tc>
          <w:tcPr>
            <w:tcW w:w="284" w:type="dxa"/>
            <w:tcBorders>
              <w:top w:val="nil"/>
              <w:left w:val="single" w:sz="4" w:space="0" w:color="31279D"/>
              <w:bottom w:val="nil"/>
              <w:right w:val="nil"/>
            </w:tcBorders>
            <w:vAlign w:val="center"/>
          </w:tcPr>
          <w:p w14:paraId="1108FFAE" w14:textId="77777777" w:rsidR="0023697A" w:rsidRPr="004A727C" w:rsidRDefault="0023697A" w:rsidP="00B02B5D">
            <w:pPr>
              <w:rPr>
                <w:rFonts w:ascii="Bebas Neue Bold" w:hAnsi="Bebas Neue Bold"/>
                <w:color w:val="5BA667"/>
                <w:sz w:val="10"/>
                <w:szCs w:val="10"/>
              </w:rPr>
            </w:pPr>
          </w:p>
        </w:tc>
        <w:tc>
          <w:tcPr>
            <w:tcW w:w="4961" w:type="dxa"/>
            <w:tcBorders>
              <w:top w:val="single" w:sz="4" w:space="0" w:color="31279D"/>
              <w:left w:val="nil"/>
              <w:bottom w:val="nil"/>
              <w:right w:val="nil"/>
            </w:tcBorders>
            <w:vAlign w:val="center"/>
          </w:tcPr>
          <w:p w14:paraId="214562F2" w14:textId="77777777" w:rsidR="0023697A" w:rsidRPr="004A727C" w:rsidRDefault="0023697A" w:rsidP="00B02B5D">
            <w:pPr>
              <w:rPr>
                <w:rFonts w:ascii="Bebas Neue Bold" w:hAnsi="Bebas Neue Bold"/>
                <w:color w:val="5BA667"/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single" w:sz="4" w:space="0" w:color="31279D"/>
            </w:tcBorders>
            <w:vAlign w:val="center"/>
          </w:tcPr>
          <w:p w14:paraId="7DF1A23F" w14:textId="77777777" w:rsidR="0023697A" w:rsidRPr="00AB7D46" w:rsidRDefault="0023697A" w:rsidP="00B02B5D">
            <w:pPr>
              <w:rPr>
                <w:rFonts w:ascii="Bebas Neue Bold" w:hAnsi="Bebas Neue Bold"/>
                <w:color w:val="31279D"/>
                <w:sz w:val="8"/>
                <w:szCs w:val="8"/>
              </w:rPr>
            </w:pPr>
          </w:p>
        </w:tc>
      </w:tr>
      <w:tr w:rsidR="0023697A" w:rsidRPr="00366C16" w14:paraId="70FC900B" w14:textId="77777777" w:rsidTr="00B02B5D">
        <w:trPr>
          <w:trHeight w:val="1524"/>
          <w:jc w:val="center"/>
        </w:trPr>
        <w:tc>
          <w:tcPr>
            <w:tcW w:w="10467" w:type="dxa"/>
            <w:gridSpan w:val="3"/>
            <w:tcBorders>
              <w:top w:val="nil"/>
              <w:left w:val="single" w:sz="4" w:space="0" w:color="31279D"/>
              <w:right w:val="single" w:sz="4" w:space="0" w:color="31279D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ircularXX Black" w:hAnsi="CircularXX Black" w:cs="CircularXX Black"/>
                <w:color w:val="31279D"/>
                <w:sz w:val="22"/>
                <w:szCs w:val="22"/>
              </w:rPr>
              <w:id w:val="246165162"/>
              <w:placeholder>
                <w:docPart w:val="9D7698705A074C9FA2BBC0ABD3850E9D"/>
              </w:placeholder>
              <w:showingPlcHdr/>
            </w:sdtPr>
            <w:sdtEndPr/>
            <w:sdtContent>
              <w:p w14:paraId="6A5599DD" w14:textId="03CF128D" w:rsidR="0023697A" w:rsidRPr="00C75EC7" w:rsidRDefault="00C75EC7" w:rsidP="00C75EC7">
                <w:pPr>
                  <w:shd w:val="clear" w:color="auto" w:fill="F2F2F2" w:themeFill="background1" w:themeFillShade="F2"/>
                  <w:spacing w:line="276" w:lineRule="auto"/>
                  <w:rPr>
                    <w:rFonts w:ascii="CircularXX Black" w:hAnsi="CircularXX Black" w:cs="CircularXX Black"/>
                    <w:color w:val="31279D"/>
                    <w:sz w:val="22"/>
                    <w:szCs w:val="22"/>
                  </w:rPr>
                </w:pPr>
                <w:r w:rsidRPr="005031E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370CDAAC" w14:textId="77777777" w:rsidR="0023697A" w:rsidRDefault="0023697A"/>
    <w:p w14:paraId="0CEB0E5C" w14:textId="77777777" w:rsidR="0023697A" w:rsidRDefault="0023697A"/>
    <w:p w14:paraId="0034A015" w14:textId="77777777" w:rsidR="0023697A" w:rsidRDefault="0023697A"/>
    <w:p w14:paraId="0A8D778B" w14:textId="17357820" w:rsidR="003C50A2" w:rsidRPr="004B796B" w:rsidRDefault="00E852BA" w:rsidP="000613CE">
      <w:pPr>
        <w:pStyle w:val="Titre"/>
        <w:jc w:val="right"/>
        <w:rPr>
          <w:rFonts w:ascii="Bebas Neue Bold" w:hAnsi="Bebas Neue Bold"/>
          <w:color w:val="5BA667"/>
          <w:sz w:val="100"/>
          <w:szCs w:val="100"/>
        </w:rPr>
      </w:pPr>
      <w:r>
        <w:rPr>
          <w:rFonts w:ascii="Bebas Neue Bold" w:hAnsi="Bebas Neue Bold"/>
          <w:color w:val="5BA667"/>
          <w:sz w:val="100"/>
          <w:szCs w:val="100"/>
        </w:rPr>
        <w:t>3</w:t>
      </w:r>
      <w:r w:rsidR="003C50A2" w:rsidRPr="004B796B">
        <w:rPr>
          <w:rFonts w:ascii="Bebas Neue Bold" w:hAnsi="Bebas Neue Bold"/>
          <w:color w:val="5BA667"/>
          <w:sz w:val="100"/>
          <w:szCs w:val="100"/>
        </w:rPr>
        <w:t>. P</w:t>
      </w:r>
      <w:r>
        <w:rPr>
          <w:rFonts w:ascii="Bebas Neue Bold" w:hAnsi="Bebas Neue Bold"/>
          <w:color w:val="5BA667"/>
          <w:sz w:val="100"/>
          <w:szCs w:val="100"/>
        </w:rPr>
        <w:t>ièces justificatives</w:t>
      </w:r>
    </w:p>
    <w:p w14:paraId="55CB86DC" w14:textId="77777777" w:rsidR="00627A61" w:rsidRDefault="00627A61"/>
    <w:p w14:paraId="1327AB51" w14:textId="61A84B56" w:rsidR="00842420" w:rsidRDefault="00BB6DFC" w:rsidP="00F37F63">
      <w:pPr>
        <w:spacing w:line="276" w:lineRule="auto"/>
        <w:rPr>
          <w:rFonts w:ascii="CircularXX Black" w:hAnsi="CircularXX Black" w:cs="CircularXX Black"/>
          <w:color w:val="31279D"/>
          <w:sz w:val="22"/>
          <w:szCs w:val="22"/>
        </w:rPr>
      </w:pPr>
      <w:r>
        <w:rPr>
          <w:rFonts w:ascii="CircularXX Black" w:hAnsi="CircularXX Black" w:cs="CircularXX Black"/>
          <w:color w:val="31279D"/>
          <w:sz w:val="22"/>
          <w:szCs w:val="22"/>
        </w:rPr>
        <w:tab/>
        <w:t>Afin de compléter votre dossier</w:t>
      </w:r>
      <w:r w:rsidR="006062FF">
        <w:rPr>
          <w:rFonts w:ascii="CircularXX Black" w:hAnsi="CircularXX Black" w:cs="CircularXX Black"/>
          <w:color w:val="31279D"/>
          <w:sz w:val="22"/>
          <w:szCs w:val="22"/>
        </w:rPr>
        <w:t>, veuillez joindre les documents et photo</w:t>
      </w:r>
      <w:r w:rsidR="006114C8">
        <w:rPr>
          <w:rFonts w:ascii="CircularXX Black" w:hAnsi="CircularXX Black" w:cs="CircularXX Black"/>
          <w:color w:val="31279D"/>
          <w:sz w:val="22"/>
          <w:szCs w:val="22"/>
        </w:rPr>
        <w:t>graphie</w:t>
      </w:r>
      <w:r w:rsidR="006062FF">
        <w:rPr>
          <w:rFonts w:ascii="CircularXX Black" w:hAnsi="CircularXX Black" w:cs="CircularXX Black"/>
          <w:color w:val="31279D"/>
          <w:sz w:val="22"/>
          <w:szCs w:val="22"/>
        </w:rPr>
        <w:t>s a</w:t>
      </w:r>
      <w:r w:rsidR="00771993">
        <w:rPr>
          <w:rFonts w:ascii="CircularXX Black" w:hAnsi="CircularXX Black" w:cs="CircularXX Black"/>
          <w:color w:val="31279D"/>
          <w:sz w:val="22"/>
          <w:szCs w:val="22"/>
        </w:rPr>
        <w:t xml:space="preserve">ttestant de vos initiatives écoresponsables. </w:t>
      </w:r>
    </w:p>
    <w:p w14:paraId="27F957CB" w14:textId="77777777" w:rsidR="00F37F63" w:rsidRDefault="00F37F63" w:rsidP="00F37F63">
      <w:pPr>
        <w:spacing w:line="276" w:lineRule="auto"/>
        <w:rPr>
          <w:rFonts w:ascii="CircularXX Black" w:hAnsi="CircularXX Black" w:cs="CircularXX Black"/>
          <w:color w:val="31279D"/>
          <w:sz w:val="22"/>
          <w:szCs w:val="22"/>
        </w:rPr>
      </w:pPr>
    </w:p>
    <w:p w14:paraId="34636D9B" w14:textId="2A927B24" w:rsidR="00BD3CA1" w:rsidRPr="000613CE" w:rsidRDefault="006114C8" w:rsidP="00BD3CA1">
      <w:pPr>
        <w:spacing w:line="360" w:lineRule="auto"/>
        <w:rPr>
          <w:rFonts w:ascii="CircularXX" w:hAnsi="CircularXX" w:cs="CircularXX"/>
          <w:i/>
          <w:iCs/>
          <w:color w:val="31279D"/>
          <w:sz w:val="22"/>
          <w:szCs w:val="22"/>
        </w:rPr>
      </w:pPr>
      <w:r w:rsidRPr="000613CE">
        <w:rPr>
          <w:rFonts w:ascii="CircularXX" w:hAnsi="CircularXX" w:cs="CircularXX"/>
          <w:i/>
          <w:iCs/>
          <w:color w:val="31279D"/>
          <w:sz w:val="22"/>
          <w:szCs w:val="22"/>
        </w:rPr>
        <w:t>V</w:t>
      </w:r>
      <w:r w:rsidR="00BD3CA1">
        <w:rPr>
          <w:rFonts w:ascii="CircularXX" w:hAnsi="CircularXX" w:cs="CircularXX"/>
          <w:i/>
          <w:iCs/>
          <w:color w:val="31279D"/>
          <w:sz w:val="22"/>
          <w:szCs w:val="22"/>
        </w:rPr>
        <w:t xml:space="preserve">oici quelques </w:t>
      </w:r>
      <w:r w:rsidR="0041487F" w:rsidRPr="000613CE">
        <w:rPr>
          <w:rFonts w:ascii="CircularXX" w:hAnsi="CircularXX" w:cs="CircularXX"/>
          <w:i/>
          <w:iCs/>
          <w:color w:val="31279D"/>
          <w:sz w:val="22"/>
          <w:szCs w:val="22"/>
        </w:rPr>
        <w:t>exemples de pièces</w:t>
      </w:r>
      <w:r w:rsidR="00DC73E0" w:rsidRPr="000613CE">
        <w:rPr>
          <w:rFonts w:ascii="CircularXX" w:hAnsi="CircularXX" w:cs="CircularXX"/>
          <w:i/>
          <w:iCs/>
          <w:color w:val="31279D"/>
          <w:sz w:val="22"/>
          <w:szCs w:val="22"/>
        </w:rPr>
        <w:t xml:space="preserve"> justificatives : </w:t>
      </w:r>
    </w:p>
    <w:p w14:paraId="7FCDE80F" w14:textId="457A9E23" w:rsidR="00DC73E0" w:rsidRPr="000613CE" w:rsidRDefault="00DC73E0" w:rsidP="00BD3CA1">
      <w:pPr>
        <w:pStyle w:val="Paragraphedeliste"/>
        <w:numPr>
          <w:ilvl w:val="0"/>
          <w:numId w:val="12"/>
        </w:numPr>
        <w:spacing w:line="276" w:lineRule="auto"/>
        <w:rPr>
          <w:rFonts w:ascii="CircularXX" w:hAnsi="CircularXX" w:cs="CircularXX"/>
          <w:i/>
          <w:iCs/>
          <w:color w:val="31279D"/>
          <w:sz w:val="22"/>
          <w:szCs w:val="22"/>
        </w:rPr>
      </w:pPr>
      <w:r w:rsidRPr="000613CE">
        <w:rPr>
          <w:rFonts w:ascii="CircularXX" w:hAnsi="CircularXX" w:cs="CircularXX"/>
          <w:i/>
          <w:iCs/>
          <w:color w:val="31279D"/>
          <w:sz w:val="22"/>
          <w:szCs w:val="22"/>
        </w:rPr>
        <w:t>Photographies des poubelles de tri</w:t>
      </w:r>
    </w:p>
    <w:p w14:paraId="0758B731" w14:textId="082DF959" w:rsidR="00A7120A" w:rsidRPr="000613CE" w:rsidRDefault="00A7120A" w:rsidP="00BD3CA1">
      <w:pPr>
        <w:pStyle w:val="Paragraphedeliste"/>
        <w:numPr>
          <w:ilvl w:val="0"/>
          <w:numId w:val="12"/>
        </w:numPr>
        <w:spacing w:line="276" w:lineRule="auto"/>
        <w:rPr>
          <w:rFonts w:ascii="CircularXX" w:hAnsi="CircularXX" w:cs="CircularXX"/>
          <w:i/>
          <w:iCs/>
          <w:color w:val="31279D"/>
          <w:sz w:val="22"/>
          <w:szCs w:val="22"/>
        </w:rPr>
      </w:pPr>
      <w:r w:rsidRPr="000613CE">
        <w:rPr>
          <w:rFonts w:ascii="CircularXX" w:hAnsi="CircularXX" w:cs="CircularXX"/>
          <w:i/>
          <w:iCs/>
          <w:color w:val="31279D"/>
          <w:sz w:val="22"/>
          <w:szCs w:val="22"/>
        </w:rPr>
        <w:t xml:space="preserve">Photographies </w:t>
      </w:r>
      <w:r w:rsidR="003469A3" w:rsidRPr="000613CE">
        <w:rPr>
          <w:rFonts w:ascii="CircularXX" w:hAnsi="CircularXX" w:cs="CircularXX"/>
          <w:i/>
          <w:iCs/>
          <w:color w:val="31279D"/>
          <w:sz w:val="22"/>
          <w:szCs w:val="22"/>
        </w:rPr>
        <w:t xml:space="preserve">des </w:t>
      </w:r>
      <w:r w:rsidR="003469A3">
        <w:rPr>
          <w:rFonts w:ascii="CircularXX" w:hAnsi="CircularXX" w:cs="CircularXX"/>
          <w:i/>
          <w:iCs/>
          <w:color w:val="31279D"/>
          <w:sz w:val="22"/>
          <w:szCs w:val="22"/>
        </w:rPr>
        <w:t>affiches</w:t>
      </w:r>
      <w:r w:rsidR="006C2BC4">
        <w:rPr>
          <w:rFonts w:ascii="CircularXX" w:hAnsi="CircularXX" w:cs="CircularXX"/>
          <w:i/>
          <w:iCs/>
          <w:color w:val="31279D"/>
          <w:sz w:val="22"/>
          <w:szCs w:val="22"/>
        </w:rPr>
        <w:t xml:space="preserve"> de sensibilisation</w:t>
      </w:r>
    </w:p>
    <w:p w14:paraId="29538A19" w14:textId="3D530CCD" w:rsidR="00A7120A" w:rsidRPr="000613CE" w:rsidRDefault="00056F26" w:rsidP="00BD3CA1">
      <w:pPr>
        <w:pStyle w:val="Paragraphedeliste"/>
        <w:numPr>
          <w:ilvl w:val="0"/>
          <w:numId w:val="12"/>
        </w:numPr>
        <w:spacing w:line="276" w:lineRule="auto"/>
        <w:rPr>
          <w:rFonts w:ascii="CircularXX" w:hAnsi="CircularXX" w:cs="CircularXX"/>
          <w:i/>
          <w:iCs/>
          <w:color w:val="31279D"/>
          <w:sz w:val="22"/>
          <w:szCs w:val="22"/>
        </w:rPr>
      </w:pPr>
      <w:r w:rsidRPr="000613CE">
        <w:rPr>
          <w:rFonts w:ascii="CircularXX" w:hAnsi="CircularXX" w:cs="CircularXX"/>
          <w:i/>
          <w:iCs/>
          <w:color w:val="31279D"/>
          <w:sz w:val="22"/>
          <w:szCs w:val="22"/>
        </w:rPr>
        <w:t>Devis</w:t>
      </w:r>
    </w:p>
    <w:p w14:paraId="592281D5" w14:textId="78249C13" w:rsidR="00056F26" w:rsidRPr="000613CE" w:rsidRDefault="00056F26" w:rsidP="00BD3CA1">
      <w:pPr>
        <w:pStyle w:val="Paragraphedeliste"/>
        <w:numPr>
          <w:ilvl w:val="0"/>
          <w:numId w:val="12"/>
        </w:numPr>
        <w:spacing w:line="276" w:lineRule="auto"/>
        <w:rPr>
          <w:rFonts w:ascii="CircularXX" w:hAnsi="CircularXX" w:cs="CircularXX"/>
          <w:i/>
          <w:iCs/>
          <w:color w:val="31279D"/>
          <w:sz w:val="22"/>
          <w:szCs w:val="22"/>
        </w:rPr>
      </w:pPr>
      <w:r w:rsidRPr="000613CE">
        <w:rPr>
          <w:rFonts w:ascii="CircularXX" w:hAnsi="CircularXX" w:cs="CircularXX"/>
          <w:i/>
          <w:iCs/>
          <w:color w:val="31279D"/>
          <w:sz w:val="22"/>
          <w:szCs w:val="22"/>
        </w:rPr>
        <w:t>Convention de partenariats</w:t>
      </w:r>
    </w:p>
    <w:p w14:paraId="459857F0" w14:textId="5BCAA8E1" w:rsidR="006A7D93" w:rsidRPr="000613CE" w:rsidRDefault="006A7D93" w:rsidP="00BD3CA1">
      <w:pPr>
        <w:pStyle w:val="Paragraphedeliste"/>
        <w:numPr>
          <w:ilvl w:val="0"/>
          <w:numId w:val="12"/>
        </w:numPr>
        <w:spacing w:line="276" w:lineRule="auto"/>
        <w:rPr>
          <w:rFonts w:ascii="CircularXX" w:hAnsi="CircularXX" w:cs="CircularXX"/>
          <w:i/>
          <w:iCs/>
          <w:color w:val="31279D"/>
          <w:sz w:val="22"/>
          <w:szCs w:val="22"/>
        </w:rPr>
      </w:pPr>
      <w:r w:rsidRPr="000613CE">
        <w:rPr>
          <w:rFonts w:ascii="CircularXX" w:hAnsi="CircularXX" w:cs="CircularXX"/>
          <w:i/>
          <w:iCs/>
          <w:color w:val="31279D"/>
          <w:sz w:val="22"/>
          <w:szCs w:val="22"/>
        </w:rPr>
        <w:t>Supports de communication responsable dématérialisé</w:t>
      </w:r>
      <w:r w:rsidR="00C65E2E" w:rsidRPr="000613CE">
        <w:rPr>
          <w:rFonts w:ascii="CircularXX" w:hAnsi="CircularXX" w:cs="CircularXX"/>
          <w:i/>
          <w:iCs/>
          <w:color w:val="31279D"/>
          <w:sz w:val="22"/>
          <w:szCs w:val="22"/>
        </w:rPr>
        <w:t>e (ex. : captures d’écran de stories/publications</w:t>
      </w:r>
      <w:r w:rsidR="006C2BC4">
        <w:rPr>
          <w:rFonts w:ascii="CircularXX" w:hAnsi="CircularXX" w:cs="CircularXX"/>
          <w:i/>
          <w:iCs/>
          <w:color w:val="31279D"/>
          <w:sz w:val="22"/>
          <w:szCs w:val="22"/>
        </w:rPr>
        <w:t>, QR Code</w:t>
      </w:r>
      <w:r w:rsidR="00C65E2E" w:rsidRPr="000613CE">
        <w:rPr>
          <w:rFonts w:ascii="CircularXX" w:hAnsi="CircularXX" w:cs="CircularXX"/>
          <w:i/>
          <w:iCs/>
          <w:color w:val="31279D"/>
          <w:sz w:val="22"/>
          <w:szCs w:val="22"/>
        </w:rPr>
        <w:t>)</w:t>
      </w:r>
    </w:p>
    <w:p w14:paraId="4ABF8210" w14:textId="78DA022C" w:rsidR="00C65E2E" w:rsidRPr="000613CE" w:rsidRDefault="00DD57B9" w:rsidP="00BD3CA1">
      <w:pPr>
        <w:pStyle w:val="Paragraphedeliste"/>
        <w:numPr>
          <w:ilvl w:val="0"/>
          <w:numId w:val="12"/>
        </w:numPr>
        <w:spacing w:line="276" w:lineRule="auto"/>
        <w:rPr>
          <w:rFonts w:ascii="CircularXX" w:hAnsi="CircularXX" w:cs="CircularXX"/>
          <w:i/>
          <w:iCs/>
          <w:color w:val="31279D"/>
          <w:sz w:val="22"/>
          <w:szCs w:val="22"/>
        </w:rPr>
      </w:pPr>
      <w:r>
        <w:rPr>
          <w:rFonts w:ascii="CircularXX" w:hAnsi="CircularXX" w:cs="CircularXX"/>
          <w:i/>
          <w:iCs/>
          <w:color w:val="31279D"/>
          <w:sz w:val="22"/>
          <w:szCs w:val="22"/>
        </w:rPr>
        <w:t>Mails</w:t>
      </w:r>
    </w:p>
    <w:p w14:paraId="1EB85A33" w14:textId="6A489378" w:rsidR="0034147F" w:rsidRPr="000613CE" w:rsidRDefault="0034147F" w:rsidP="00BD3CA1">
      <w:pPr>
        <w:spacing w:line="360" w:lineRule="auto"/>
        <w:ind w:left="720"/>
        <w:rPr>
          <w:rFonts w:ascii="CircularXX" w:hAnsi="CircularXX" w:cs="CircularXX"/>
          <w:i/>
          <w:iCs/>
          <w:color w:val="31279D"/>
          <w:sz w:val="22"/>
          <w:szCs w:val="22"/>
        </w:rPr>
      </w:pPr>
      <w:r w:rsidRPr="000613CE">
        <w:rPr>
          <w:rFonts w:ascii="CircularXX" w:hAnsi="CircularXX" w:cs="CircularXX"/>
          <w:i/>
          <w:iCs/>
          <w:color w:val="31279D"/>
          <w:sz w:val="22"/>
          <w:szCs w:val="22"/>
        </w:rPr>
        <w:t>…</w:t>
      </w:r>
    </w:p>
    <w:p w14:paraId="5F92D9BE" w14:textId="77777777" w:rsidR="00627A61" w:rsidRDefault="00627A61"/>
    <w:p w14:paraId="7B9B2FD8" w14:textId="77777777" w:rsidR="00627A61" w:rsidRDefault="00627A61"/>
    <w:p w14:paraId="62F329C1" w14:textId="77777777" w:rsidR="00627A61" w:rsidRDefault="00627A61"/>
    <w:p w14:paraId="74187DE3" w14:textId="77777777" w:rsidR="002260FE" w:rsidRDefault="002260FE"/>
    <w:p w14:paraId="7C082A93" w14:textId="77777777" w:rsidR="00627A61" w:rsidRDefault="00627A61"/>
    <w:p w14:paraId="6FF9E1F2" w14:textId="60316361" w:rsidR="00474660" w:rsidRPr="002260FE" w:rsidRDefault="002260FE" w:rsidP="002260FE">
      <w:pPr>
        <w:rPr>
          <w:color w:val="31279D"/>
        </w:rPr>
      </w:pPr>
      <w:r w:rsidRPr="002260FE">
        <w:rPr>
          <w:rFonts w:ascii="CircularXX Black" w:hAnsi="CircularXX Black" w:cs="CircularXX Black"/>
          <w:color w:val="5BA667"/>
          <w:sz w:val="22"/>
          <w:szCs w:val="22"/>
        </w:rPr>
        <w:t xml:space="preserve">Dossier à envoyer avant le 30 juin 2025 à : </w:t>
      </w:r>
      <w:hyperlink r:id="rId12" w:history="1">
        <w:r w:rsidRPr="002260FE">
          <w:rPr>
            <w:rStyle w:val="Lienhypertexte"/>
            <w:rFonts w:ascii="CircularXX Black" w:hAnsi="CircularXX Black" w:cs="CircularXX Black"/>
            <w:color w:val="31279D"/>
            <w:sz w:val="22"/>
            <w:szCs w:val="22"/>
          </w:rPr>
          <w:t>ecoresponsabilite@ffdanse.fr</w:t>
        </w:r>
      </w:hyperlink>
    </w:p>
    <w:sectPr w:rsidR="00474660" w:rsidRPr="002260FE" w:rsidSect="00D80E8B">
      <w:footerReference w:type="default" r:id="rId13"/>
      <w:pgSz w:w="11906" w:h="16838" w:code="9"/>
      <w:pgMar w:top="720" w:right="720" w:bottom="720" w:left="72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F06D2" w14:textId="77777777" w:rsidR="00343855" w:rsidRDefault="00343855" w:rsidP="00176E67">
      <w:r>
        <w:separator/>
      </w:r>
    </w:p>
  </w:endnote>
  <w:endnote w:type="continuationSeparator" w:id="0">
    <w:p w14:paraId="280C5311" w14:textId="77777777" w:rsidR="00343855" w:rsidRDefault="0034385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cularXX Black">
    <w:panose1 w:val="02010A04010101010104"/>
    <w:charset w:val="00"/>
    <w:family w:val="modern"/>
    <w:notTrueType/>
    <w:pitch w:val="variable"/>
    <w:sig w:usb0="A00000BF" w:usb1="5000E47B" w:usb2="00000008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 Bold">
    <w:panose1 w:val="020B0606020202050201"/>
    <w:charset w:val="00"/>
    <w:family w:val="swiss"/>
    <w:notTrueType/>
    <w:pitch w:val="variable"/>
    <w:sig w:usb0="A000022F" w:usb1="00000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rcularXX">
    <w:panose1 w:val="02010504010101010104"/>
    <w:charset w:val="00"/>
    <w:family w:val="modern"/>
    <w:notTrueType/>
    <w:pitch w:val="variable"/>
    <w:sig w:usb0="A00000BF" w:usb1="5000E47B" w:usb2="00000008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943"/>
      <w:gridCol w:w="523"/>
    </w:tblGrid>
    <w:tr w:rsidR="00055350" w14:paraId="50B4F64B" w14:textId="77777777" w:rsidTr="007F7608">
      <w:trPr>
        <w:trHeight w:val="28"/>
        <w:jc w:val="right"/>
      </w:trPr>
      <w:tc>
        <w:tcPr>
          <w:tcW w:w="4795" w:type="dxa"/>
          <w:vAlign w:val="center"/>
        </w:tcPr>
        <w:p w14:paraId="241D060A" w14:textId="7D964DCD" w:rsidR="00055350" w:rsidRPr="002F40F1" w:rsidRDefault="00B11261" w:rsidP="002F40F1">
          <w:pPr>
            <w:pStyle w:val="En-tte"/>
            <w:jc w:val="right"/>
            <w:rPr>
              <w:rFonts w:ascii="CircularXX Black" w:hAnsi="CircularXX Black" w:cs="CircularXX Black"/>
              <w:color w:val="5BA667"/>
              <w:sz w:val="20"/>
              <w:szCs w:val="28"/>
            </w:rPr>
          </w:pPr>
          <w:r w:rsidRPr="007F7608">
            <w:rPr>
              <w:rFonts w:ascii="CircularXX Black" w:hAnsi="CircularXX Black" w:cs="CircularXX Black"/>
              <w:color w:val="5BA667"/>
              <w:sz w:val="20"/>
              <w:szCs w:val="28"/>
            </w:rPr>
            <w:t xml:space="preserve">Dossier de </w:t>
          </w:r>
          <w:r w:rsidR="00810353" w:rsidRPr="007F7608">
            <w:rPr>
              <w:rFonts w:ascii="CircularXX Black" w:hAnsi="CircularXX Black" w:cs="CircularXX Black"/>
              <w:color w:val="5BA667"/>
              <w:sz w:val="20"/>
              <w:szCs w:val="28"/>
            </w:rPr>
            <w:t xml:space="preserve">candidature </w:t>
          </w:r>
          <w:r w:rsidR="00810353" w:rsidRPr="00726821">
            <w:rPr>
              <w:rFonts w:ascii="CircularXX Black" w:hAnsi="CircularXX Black" w:cs="CircularXX Black"/>
              <w:color w:val="5BA667"/>
              <w:sz w:val="20"/>
              <w:szCs w:val="28"/>
            </w:rPr>
            <w:t>·</w:t>
          </w:r>
          <w:r w:rsidR="00810353">
            <w:rPr>
              <w:rFonts w:ascii="CircularXX Black" w:hAnsi="CircularXX Black" w:cs="CircularXX Black"/>
              <w:color w:val="5BA667"/>
              <w:sz w:val="20"/>
              <w:szCs w:val="28"/>
            </w:rPr>
            <w:t xml:space="preserve"> </w:t>
          </w:r>
          <w:r w:rsidR="00810353" w:rsidRPr="00726821">
            <w:rPr>
              <w:rFonts w:ascii="CircularXX Black" w:hAnsi="CircularXX Black" w:cs="CircularXX Black"/>
              <w:color w:val="5BA667"/>
              <w:sz w:val="20"/>
              <w:szCs w:val="28"/>
            </w:rPr>
            <w:t>Trophée</w:t>
          </w:r>
          <w:r w:rsidRPr="007F7608">
            <w:rPr>
              <w:rFonts w:ascii="CircularXX Black" w:hAnsi="CircularXX Black" w:cs="CircularXX Black"/>
              <w:color w:val="5BA667"/>
              <w:sz w:val="20"/>
              <w:szCs w:val="28"/>
            </w:rPr>
            <w:t xml:space="preserve"> Ecoresponsabilité</w:t>
          </w:r>
          <w:r w:rsidR="00D80E8B" w:rsidRPr="007F7608">
            <w:rPr>
              <w:rFonts w:ascii="CircularXX Black" w:hAnsi="CircularXX Black" w:cs="CircularXX Black"/>
              <w:color w:val="5BA667"/>
              <w:sz w:val="20"/>
              <w:szCs w:val="28"/>
            </w:rPr>
            <w:t xml:space="preserve"> </w:t>
          </w:r>
          <w:r w:rsidR="00810353" w:rsidRPr="00810353">
            <w:rPr>
              <w:rFonts w:ascii="CircularXX Black" w:hAnsi="CircularXX Black" w:cs="CircularXX Black"/>
              <w:color w:val="5BA667"/>
              <w:sz w:val="20"/>
              <w:szCs w:val="28"/>
            </w:rPr>
            <w:t>·</w:t>
          </w:r>
          <w:r w:rsidR="002F40F1">
            <w:rPr>
              <w:rFonts w:ascii="CircularXX Black" w:hAnsi="CircularXX Black" w:cs="CircularXX Black"/>
              <w:color w:val="5BA667"/>
              <w:sz w:val="20"/>
              <w:szCs w:val="28"/>
            </w:rPr>
            <w:t xml:space="preserve"> </w:t>
          </w:r>
          <w:r w:rsidR="00D80E8B" w:rsidRPr="007F7608">
            <w:rPr>
              <w:rFonts w:ascii="CircularXX Black" w:hAnsi="CircularXX Black" w:cs="CircularXX Black"/>
              <w:color w:val="5BA667"/>
              <w:sz w:val="20"/>
              <w:szCs w:val="28"/>
            </w:rPr>
            <w:t>2025</w:t>
          </w:r>
        </w:p>
      </w:tc>
      <w:tc>
        <w:tcPr>
          <w:tcW w:w="250" w:type="pct"/>
          <w:shd w:val="clear" w:color="auto" w:fill="5BA667"/>
          <w:vAlign w:val="center"/>
        </w:tcPr>
        <w:p w14:paraId="087D79C4" w14:textId="014A3B1B" w:rsidR="00055350" w:rsidRDefault="00055350">
          <w:pPr>
            <w:pStyle w:val="Pieddepage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54C99463" w14:textId="40AC6BB9" w:rsidR="00FA4E61" w:rsidRPr="00FA4E61" w:rsidRDefault="00FA4E61" w:rsidP="001C7F66">
    <w:pPr>
      <w:pStyle w:val="Pieddepag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2C567" w14:textId="77777777" w:rsidR="00343855" w:rsidRDefault="00343855" w:rsidP="00176E67">
      <w:r>
        <w:separator/>
      </w:r>
    </w:p>
  </w:footnote>
  <w:footnote w:type="continuationSeparator" w:id="0">
    <w:p w14:paraId="29841864" w14:textId="77777777" w:rsidR="00343855" w:rsidRDefault="0034385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alt="Stop outline" style="width:9.6pt;height:9.6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F12307"/>
    <w:multiLevelType w:val="hybridMultilevel"/>
    <w:tmpl w:val="87C03B96"/>
    <w:lvl w:ilvl="0" w:tplc="609A5440">
      <w:start w:val="13"/>
      <w:numFmt w:val="bullet"/>
      <w:lvlText w:val="-"/>
      <w:lvlJc w:val="left"/>
      <w:pPr>
        <w:ind w:left="720" w:hanging="360"/>
      </w:pPr>
      <w:rPr>
        <w:rFonts w:ascii="CircularXX Black" w:eastAsia="Times New Roman" w:hAnsi="CircularXX Black" w:cs="CircularXX 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C454A"/>
    <w:multiLevelType w:val="hybridMultilevel"/>
    <w:tmpl w:val="44B42D1A"/>
    <w:lvl w:ilvl="0" w:tplc="3020900A">
      <w:start w:val="3"/>
      <w:numFmt w:val="bullet"/>
      <w:lvlText w:val="-"/>
      <w:lvlJc w:val="left"/>
      <w:pPr>
        <w:ind w:left="720" w:hanging="360"/>
      </w:pPr>
      <w:rPr>
        <w:rFonts w:ascii="CircularXX Black" w:eastAsia="Times New Roman" w:hAnsi="CircularXX Black" w:cs="CircularXX Black" w:hint="default"/>
        <w:color w:val="31279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F37"/>
    <w:multiLevelType w:val="hybridMultilevel"/>
    <w:tmpl w:val="370E773E"/>
    <w:lvl w:ilvl="0" w:tplc="CE0E68D6">
      <w:start w:val="3"/>
      <w:numFmt w:val="bullet"/>
      <w:lvlText w:val="-"/>
      <w:lvlJc w:val="left"/>
      <w:pPr>
        <w:ind w:left="720" w:hanging="360"/>
      </w:pPr>
      <w:rPr>
        <w:rFonts w:ascii="CircularXX Black" w:eastAsia="Times New Roman" w:hAnsi="CircularXX Black" w:cs="CircularXX 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65AE5"/>
    <w:multiLevelType w:val="hybridMultilevel"/>
    <w:tmpl w:val="A9A4A8C0"/>
    <w:lvl w:ilvl="0" w:tplc="C7D25BB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407D2"/>
    <w:multiLevelType w:val="hybridMultilevel"/>
    <w:tmpl w:val="5AD29534"/>
    <w:lvl w:ilvl="0" w:tplc="C7D25BB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C298C"/>
    <w:multiLevelType w:val="hybridMultilevel"/>
    <w:tmpl w:val="983832FC"/>
    <w:lvl w:ilvl="0" w:tplc="C7D25BB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203F0"/>
    <w:multiLevelType w:val="hybridMultilevel"/>
    <w:tmpl w:val="EB3292E8"/>
    <w:lvl w:ilvl="0" w:tplc="676AD5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5BA66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759150">
    <w:abstractNumId w:val="9"/>
  </w:num>
  <w:num w:numId="2" w16cid:durableId="1970239301">
    <w:abstractNumId w:val="7"/>
  </w:num>
  <w:num w:numId="3" w16cid:durableId="1005745408">
    <w:abstractNumId w:val="6"/>
  </w:num>
  <w:num w:numId="4" w16cid:durableId="11998815">
    <w:abstractNumId w:val="5"/>
  </w:num>
  <w:num w:numId="5" w16cid:durableId="229579152">
    <w:abstractNumId w:val="4"/>
  </w:num>
  <w:num w:numId="6" w16cid:durableId="1374117288">
    <w:abstractNumId w:val="8"/>
  </w:num>
  <w:num w:numId="7" w16cid:durableId="986325895">
    <w:abstractNumId w:val="3"/>
  </w:num>
  <w:num w:numId="8" w16cid:durableId="1426993135">
    <w:abstractNumId w:val="2"/>
  </w:num>
  <w:num w:numId="9" w16cid:durableId="1212837882">
    <w:abstractNumId w:val="1"/>
  </w:num>
  <w:num w:numId="10" w16cid:durableId="1425999215">
    <w:abstractNumId w:val="0"/>
  </w:num>
  <w:num w:numId="11" w16cid:durableId="786121162">
    <w:abstractNumId w:val="11"/>
  </w:num>
  <w:num w:numId="12" w16cid:durableId="477379229">
    <w:abstractNumId w:val="12"/>
  </w:num>
  <w:num w:numId="13" w16cid:durableId="1515148319">
    <w:abstractNumId w:val="16"/>
  </w:num>
  <w:num w:numId="14" w16cid:durableId="1853110350">
    <w:abstractNumId w:val="13"/>
  </w:num>
  <w:num w:numId="15" w16cid:durableId="1325741433">
    <w:abstractNumId w:val="15"/>
  </w:num>
  <w:num w:numId="16" w16cid:durableId="1454444272">
    <w:abstractNumId w:val="10"/>
  </w:num>
  <w:num w:numId="17" w16cid:durableId="2524767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removePersonalInformation/>
  <w:removeDateAndTime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47"/>
    <w:rsid w:val="000071F7"/>
    <w:rsid w:val="00010B00"/>
    <w:rsid w:val="00012298"/>
    <w:rsid w:val="00012B3C"/>
    <w:rsid w:val="0001472C"/>
    <w:rsid w:val="00026CEE"/>
    <w:rsid w:val="000271D5"/>
    <w:rsid w:val="0002798A"/>
    <w:rsid w:val="000319A9"/>
    <w:rsid w:val="0004219A"/>
    <w:rsid w:val="00053862"/>
    <w:rsid w:val="00055350"/>
    <w:rsid w:val="00055FB6"/>
    <w:rsid w:val="00056EA4"/>
    <w:rsid w:val="00056F26"/>
    <w:rsid w:val="000605A9"/>
    <w:rsid w:val="00060E9E"/>
    <w:rsid w:val="00061098"/>
    <w:rsid w:val="000613CE"/>
    <w:rsid w:val="00061632"/>
    <w:rsid w:val="000617B1"/>
    <w:rsid w:val="0007762D"/>
    <w:rsid w:val="00083002"/>
    <w:rsid w:val="00083D46"/>
    <w:rsid w:val="000854FA"/>
    <w:rsid w:val="00087B85"/>
    <w:rsid w:val="00087F5D"/>
    <w:rsid w:val="0009452B"/>
    <w:rsid w:val="000A01F1"/>
    <w:rsid w:val="000A11D6"/>
    <w:rsid w:val="000A5016"/>
    <w:rsid w:val="000B0698"/>
    <w:rsid w:val="000B0F92"/>
    <w:rsid w:val="000B4AE8"/>
    <w:rsid w:val="000B776A"/>
    <w:rsid w:val="000C1163"/>
    <w:rsid w:val="000C797A"/>
    <w:rsid w:val="000D03BD"/>
    <w:rsid w:val="000D2473"/>
    <w:rsid w:val="000D2539"/>
    <w:rsid w:val="000D2BB8"/>
    <w:rsid w:val="000D4F41"/>
    <w:rsid w:val="000E0DDC"/>
    <w:rsid w:val="000E3741"/>
    <w:rsid w:val="000F2DF4"/>
    <w:rsid w:val="000F6783"/>
    <w:rsid w:val="000F6A79"/>
    <w:rsid w:val="000F7DB6"/>
    <w:rsid w:val="00120C95"/>
    <w:rsid w:val="00123E09"/>
    <w:rsid w:val="0012523C"/>
    <w:rsid w:val="00133B3E"/>
    <w:rsid w:val="00137454"/>
    <w:rsid w:val="0014663E"/>
    <w:rsid w:val="0016771E"/>
    <w:rsid w:val="001723E6"/>
    <w:rsid w:val="0017241C"/>
    <w:rsid w:val="00173716"/>
    <w:rsid w:val="00174BEA"/>
    <w:rsid w:val="00176E67"/>
    <w:rsid w:val="00180664"/>
    <w:rsid w:val="00186DB9"/>
    <w:rsid w:val="001903F7"/>
    <w:rsid w:val="0019395E"/>
    <w:rsid w:val="0019411D"/>
    <w:rsid w:val="00194FF2"/>
    <w:rsid w:val="001967C5"/>
    <w:rsid w:val="001A27B0"/>
    <w:rsid w:val="001A3CDA"/>
    <w:rsid w:val="001B1E22"/>
    <w:rsid w:val="001C104F"/>
    <w:rsid w:val="001C311A"/>
    <w:rsid w:val="001C7F66"/>
    <w:rsid w:val="001D0836"/>
    <w:rsid w:val="001D32A7"/>
    <w:rsid w:val="001D35A0"/>
    <w:rsid w:val="001D3D88"/>
    <w:rsid w:val="001D6B76"/>
    <w:rsid w:val="001E1534"/>
    <w:rsid w:val="001E3BB6"/>
    <w:rsid w:val="001E52C8"/>
    <w:rsid w:val="001F030F"/>
    <w:rsid w:val="001F512F"/>
    <w:rsid w:val="00206550"/>
    <w:rsid w:val="00206A86"/>
    <w:rsid w:val="00211828"/>
    <w:rsid w:val="002153B7"/>
    <w:rsid w:val="00222814"/>
    <w:rsid w:val="00224D00"/>
    <w:rsid w:val="002260FE"/>
    <w:rsid w:val="00227C24"/>
    <w:rsid w:val="0023290B"/>
    <w:rsid w:val="0023685A"/>
    <w:rsid w:val="0023697A"/>
    <w:rsid w:val="00240CBC"/>
    <w:rsid w:val="002464AE"/>
    <w:rsid w:val="00247376"/>
    <w:rsid w:val="00250014"/>
    <w:rsid w:val="00253FEB"/>
    <w:rsid w:val="002628F0"/>
    <w:rsid w:val="00270AB0"/>
    <w:rsid w:val="00275BB5"/>
    <w:rsid w:val="00281293"/>
    <w:rsid w:val="00286F6A"/>
    <w:rsid w:val="00291C8C"/>
    <w:rsid w:val="00294D74"/>
    <w:rsid w:val="00294F92"/>
    <w:rsid w:val="00295267"/>
    <w:rsid w:val="00295B02"/>
    <w:rsid w:val="002966F2"/>
    <w:rsid w:val="002A031C"/>
    <w:rsid w:val="002A1ECE"/>
    <w:rsid w:val="002A2510"/>
    <w:rsid w:val="002A6FA9"/>
    <w:rsid w:val="002B4D1D"/>
    <w:rsid w:val="002B4DB2"/>
    <w:rsid w:val="002B718F"/>
    <w:rsid w:val="002C10B1"/>
    <w:rsid w:val="002C3391"/>
    <w:rsid w:val="002C63CF"/>
    <w:rsid w:val="002C7A15"/>
    <w:rsid w:val="002D222A"/>
    <w:rsid w:val="002D3006"/>
    <w:rsid w:val="002D54B4"/>
    <w:rsid w:val="002D7147"/>
    <w:rsid w:val="002E0300"/>
    <w:rsid w:val="002E4692"/>
    <w:rsid w:val="002E77F0"/>
    <w:rsid w:val="002F027B"/>
    <w:rsid w:val="002F17BD"/>
    <w:rsid w:val="002F40F1"/>
    <w:rsid w:val="002F4727"/>
    <w:rsid w:val="003044BF"/>
    <w:rsid w:val="003076FD"/>
    <w:rsid w:val="0031462A"/>
    <w:rsid w:val="00317005"/>
    <w:rsid w:val="00325EF5"/>
    <w:rsid w:val="00326197"/>
    <w:rsid w:val="00330050"/>
    <w:rsid w:val="003316FF"/>
    <w:rsid w:val="0033187C"/>
    <w:rsid w:val="00335259"/>
    <w:rsid w:val="00336E35"/>
    <w:rsid w:val="00337797"/>
    <w:rsid w:val="0034147F"/>
    <w:rsid w:val="00343855"/>
    <w:rsid w:val="003469A3"/>
    <w:rsid w:val="0034719B"/>
    <w:rsid w:val="00350D1C"/>
    <w:rsid w:val="003517E0"/>
    <w:rsid w:val="00353611"/>
    <w:rsid w:val="003574CD"/>
    <w:rsid w:val="00357932"/>
    <w:rsid w:val="00361AB2"/>
    <w:rsid w:val="00364453"/>
    <w:rsid w:val="00366C16"/>
    <w:rsid w:val="003709F5"/>
    <w:rsid w:val="00372BAE"/>
    <w:rsid w:val="00374FEE"/>
    <w:rsid w:val="00381F35"/>
    <w:rsid w:val="00382BDE"/>
    <w:rsid w:val="00383F38"/>
    <w:rsid w:val="00387538"/>
    <w:rsid w:val="00390247"/>
    <w:rsid w:val="003929F1"/>
    <w:rsid w:val="00392FB4"/>
    <w:rsid w:val="003970F7"/>
    <w:rsid w:val="003A16C3"/>
    <w:rsid w:val="003A1B63"/>
    <w:rsid w:val="003A41A1"/>
    <w:rsid w:val="003B0137"/>
    <w:rsid w:val="003B056F"/>
    <w:rsid w:val="003B2326"/>
    <w:rsid w:val="003C50A2"/>
    <w:rsid w:val="003D3F95"/>
    <w:rsid w:val="003D62BD"/>
    <w:rsid w:val="003E3EE8"/>
    <w:rsid w:val="003F5ACF"/>
    <w:rsid w:val="00400251"/>
    <w:rsid w:val="004024F8"/>
    <w:rsid w:val="00402A32"/>
    <w:rsid w:val="00404350"/>
    <w:rsid w:val="004046FC"/>
    <w:rsid w:val="00413B22"/>
    <w:rsid w:val="00413F44"/>
    <w:rsid w:val="0041487F"/>
    <w:rsid w:val="00415B9A"/>
    <w:rsid w:val="004229EF"/>
    <w:rsid w:val="00424126"/>
    <w:rsid w:val="00437ED0"/>
    <w:rsid w:val="00440CD8"/>
    <w:rsid w:val="004414B9"/>
    <w:rsid w:val="00442AB2"/>
    <w:rsid w:val="00443837"/>
    <w:rsid w:val="00447DAA"/>
    <w:rsid w:val="00450F66"/>
    <w:rsid w:val="0045361F"/>
    <w:rsid w:val="00457D5F"/>
    <w:rsid w:val="00461739"/>
    <w:rsid w:val="00463CA3"/>
    <w:rsid w:val="00467306"/>
    <w:rsid w:val="004673EE"/>
    <w:rsid w:val="00467865"/>
    <w:rsid w:val="00474660"/>
    <w:rsid w:val="00481C13"/>
    <w:rsid w:val="004832CB"/>
    <w:rsid w:val="0048685F"/>
    <w:rsid w:val="00490804"/>
    <w:rsid w:val="00490A7A"/>
    <w:rsid w:val="00492074"/>
    <w:rsid w:val="00495F90"/>
    <w:rsid w:val="004A02E2"/>
    <w:rsid w:val="004A0513"/>
    <w:rsid w:val="004A1437"/>
    <w:rsid w:val="004A4198"/>
    <w:rsid w:val="004A54EA"/>
    <w:rsid w:val="004A727C"/>
    <w:rsid w:val="004B0578"/>
    <w:rsid w:val="004B559D"/>
    <w:rsid w:val="004B796B"/>
    <w:rsid w:val="004C264A"/>
    <w:rsid w:val="004C7AE3"/>
    <w:rsid w:val="004D0799"/>
    <w:rsid w:val="004D170E"/>
    <w:rsid w:val="004D19CC"/>
    <w:rsid w:val="004D23EA"/>
    <w:rsid w:val="004D48F2"/>
    <w:rsid w:val="004E34C6"/>
    <w:rsid w:val="004E517B"/>
    <w:rsid w:val="004F15A3"/>
    <w:rsid w:val="004F1720"/>
    <w:rsid w:val="004F39C5"/>
    <w:rsid w:val="004F3C05"/>
    <w:rsid w:val="004F56C3"/>
    <w:rsid w:val="004F62AD"/>
    <w:rsid w:val="00501AE8"/>
    <w:rsid w:val="00502949"/>
    <w:rsid w:val="00504B65"/>
    <w:rsid w:val="005052FA"/>
    <w:rsid w:val="005100DC"/>
    <w:rsid w:val="005105E5"/>
    <w:rsid w:val="005114CE"/>
    <w:rsid w:val="005124DF"/>
    <w:rsid w:val="0052122B"/>
    <w:rsid w:val="00523487"/>
    <w:rsid w:val="00524620"/>
    <w:rsid w:val="00524D21"/>
    <w:rsid w:val="00534DF3"/>
    <w:rsid w:val="00535A8C"/>
    <w:rsid w:val="00550A5E"/>
    <w:rsid w:val="005557F6"/>
    <w:rsid w:val="00562BEC"/>
    <w:rsid w:val="005636C6"/>
    <w:rsid w:val="00563778"/>
    <w:rsid w:val="005828F5"/>
    <w:rsid w:val="00596629"/>
    <w:rsid w:val="005A1295"/>
    <w:rsid w:val="005A6E91"/>
    <w:rsid w:val="005B3B03"/>
    <w:rsid w:val="005B4AE2"/>
    <w:rsid w:val="005C7E4B"/>
    <w:rsid w:val="005D6F42"/>
    <w:rsid w:val="005D71CB"/>
    <w:rsid w:val="005D7C78"/>
    <w:rsid w:val="005E5B2E"/>
    <w:rsid w:val="005E63CC"/>
    <w:rsid w:val="005E6A18"/>
    <w:rsid w:val="005F2AC7"/>
    <w:rsid w:val="005F2CB0"/>
    <w:rsid w:val="005F6E87"/>
    <w:rsid w:val="005F79BB"/>
    <w:rsid w:val="00602863"/>
    <w:rsid w:val="006062FF"/>
    <w:rsid w:val="00607FED"/>
    <w:rsid w:val="006114C8"/>
    <w:rsid w:val="006123F7"/>
    <w:rsid w:val="00613129"/>
    <w:rsid w:val="0061663C"/>
    <w:rsid w:val="00617C65"/>
    <w:rsid w:val="00622041"/>
    <w:rsid w:val="006244FE"/>
    <w:rsid w:val="00626210"/>
    <w:rsid w:val="00627A61"/>
    <w:rsid w:val="006324D1"/>
    <w:rsid w:val="0063459A"/>
    <w:rsid w:val="00642388"/>
    <w:rsid w:val="006440D3"/>
    <w:rsid w:val="00647CCA"/>
    <w:rsid w:val="0066126B"/>
    <w:rsid w:val="006633D7"/>
    <w:rsid w:val="00667F7B"/>
    <w:rsid w:val="0067122A"/>
    <w:rsid w:val="00672808"/>
    <w:rsid w:val="00672B84"/>
    <w:rsid w:val="00674583"/>
    <w:rsid w:val="00682C69"/>
    <w:rsid w:val="006848DB"/>
    <w:rsid w:val="00685A1D"/>
    <w:rsid w:val="006A04D1"/>
    <w:rsid w:val="006A1A07"/>
    <w:rsid w:val="006A7D93"/>
    <w:rsid w:val="006C1517"/>
    <w:rsid w:val="006C2BC4"/>
    <w:rsid w:val="006C6F10"/>
    <w:rsid w:val="006D1F7F"/>
    <w:rsid w:val="006D2635"/>
    <w:rsid w:val="006D2ADA"/>
    <w:rsid w:val="006D779C"/>
    <w:rsid w:val="006E2561"/>
    <w:rsid w:val="006E4F63"/>
    <w:rsid w:val="006E6FED"/>
    <w:rsid w:val="006E729E"/>
    <w:rsid w:val="006E7A32"/>
    <w:rsid w:val="006F167F"/>
    <w:rsid w:val="006F18A2"/>
    <w:rsid w:val="006F60F5"/>
    <w:rsid w:val="00700022"/>
    <w:rsid w:val="00717943"/>
    <w:rsid w:val="00722A00"/>
    <w:rsid w:val="00724C53"/>
    <w:rsid w:val="00724FA4"/>
    <w:rsid w:val="00726821"/>
    <w:rsid w:val="007325A9"/>
    <w:rsid w:val="0074588C"/>
    <w:rsid w:val="0075451A"/>
    <w:rsid w:val="00757ADD"/>
    <w:rsid w:val="007602AC"/>
    <w:rsid w:val="0076099E"/>
    <w:rsid w:val="00760C43"/>
    <w:rsid w:val="00771993"/>
    <w:rsid w:val="007722EF"/>
    <w:rsid w:val="00774B67"/>
    <w:rsid w:val="00776455"/>
    <w:rsid w:val="00782410"/>
    <w:rsid w:val="007858A6"/>
    <w:rsid w:val="00786E50"/>
    <w:rsid w:val="007874D9"/>
    <w:rsid w:val="0079330E"/>
    <w:rsid w:val="00793AC6"/>
    <w:rsid w:val="007967F2"/>
    <w:rsid w:val="007A592A"/>
    <w:rsid w:val="007A71DE"/>
    <w:rsid w:val="007B199B"/>
    <w:rsid w:val="007B6119"/>
    <w:rsid w:val="007C1A8D"/>
    <w:rsid w:val="007C1D5B"/>
    <w:rsid w:val="007C1DA0"/>
    <w:rsid w:val="007C64C5"/>
    <w:rsid w:val="007C71B8"/>
    <w:rsid w:val="007D03AD"/>
    <w:rsid w:val="007D0681"/>
    <w:rsid w:val="007D4CAF"/>
    <w:rsid w:val="007D577C"/>
    <w:rsid w:val="007E217A"/>
    <w:rsid w:val="007E2A15"/>
    <w:rsid w:val="007E56C4"/>
    <w:rsid w:val="007F073D"/>
    <w:rsid w:val="007F3D5B"/>
    <w:rsid w:val="007F4B5B"/>
    <w:rsid w:val="007F7608"/>
    <w:rsid w:val="00800C70"/>
    <w:rsid w:val="00806CE2"/>
    <w:rsid w:val="00810353"/>
    <w:rsid w:val="008107D6"/>
    <w:rsid w:val="008130E4"/>
    <w:rsid w:val="00823560"/>
    <w:rsid w:val="00832EED"/>
    <w:rsid w:val="00833BA0"/>
    <w:rsid w:val="008413FC"/>
    <w:rsid w:val="00841645"/>
    <w:rsid w:val="00842420"/>
    <w:rsid w:val="00845766"/>
    <w:rsid w:val="00852EC6"/>
    <w:rsid w:val="00853C72"/>
    <w:rsid w:val="00854B69"/>
    <w:rsid w:val="00856C35"/>
    <w:rsid w:val="00871876"/>
    <w:rsid w:val="008753A7"/>
    <w:rsid w:val="0088782D"/>
    <w:rsid w:val="008908FF"/>
    <w:rsid w:val="008A1A32"/>
    <w:rsid w:val="008A2EEA"/>
    <w:rsid w:val="008A4CB9"/>
    <w:rsid w:val="008B1F39"/>
    <w:rsid w:val="008B2B3F"/>
    <w:rsid w:val="008B7081"/>
    <w:rsid w:val="008B7A92"/>
    <w:rsid w:val="008D5667"/>
    <w:rsid w:val="008D7A67"/>
    <w:rsid w:val="008E02C3"/>
    <w:rsid w:val="008F0D0E"/>
    <w:rsid w:val="008F144F"/>
    <w:rsid w:val="008F2F8A"/>
    <w:rsid w:val="008F4117"/>
    <w:rsid w:val="008F5BCD"/>
    <w:rsid w:val="009024F0"/>
    <w:rsid w:val="00902964"/>
    <w:rsid w:val="00906BE9"/>
    <w:rsid w:val="0091430C"/>
    <w:rsid w:val="00917942"/>
    <w:rsid w:val="00920507"/>
    <w:rsid w:val="0092159F"/>
    <w:rsid w:val="009300AE"/>
    <w:rsid w:val="00933455"/>
    <w:rsid w:val="00935BA9"/>
    <w:rsid w:val="0094790F"/>
    <w:rsid w:val="00952954"/>
    <w:rsid w:val="00953A1E"/>
    <w:rsid w:val="00956B08"/>
    <w:rsid w:val="00960A69"/>
    <w:rsid w:val="00963970"/>
    <w:rsid w:val="00965186"/>
    <w:rsid w:val="00966B90"/>
    <w:rsid w:val="009737B7"/>
    <w:rsid w:val="00973FAF"/>
    <w:rsid w:val="00980125"/>
    <w:rsid w:val="009802C4"/>
    <w:rsid w:val="00986D99"/>
    <w:rsid w:val="009976D9"/>
    <w:rsid w:val="00997A3E"/>
    <w:rsid w:val="009A0ADF"/>
    <w:rsid w:val="009A12D5"/>
    <w:rsid w:val="009A4EA3"/>
    <w:rsid w:val="009A55DC"/>
    <w:rsid w:val="009B0A55"/>
    <w:rsid w:val="009B253A"/>
    <w:rsid w:val="009B3645"/>
    <w:rsid w:val="009B4096"/>
    <w:rsid w:val="009B481D"/>
    <w:rsid w:val="009B56B5"/>
    <w:rsid w:val="009C21EF"/>
    <w:rsid w:val="009C220D"/>
    <w:rsid w:val="009C2D87"/>
    <w:rsid w:val="009C356A"/>
    <w:rsid w:val="009C7B6D"/>
    <w:rsid w:val="009C7BEB"/>
    <w:rsid w:val="009E2E1A"/>
    <w:rsid w:val="009E4446"/>
    <w:rsid w:val="00A00413"/>
    <w:rsid w:val="00A01475"/>
    <w:rsid w:val="00A06119"/>
    <w:rsid w:val="00A07B7E"/>
    <w:rsid w:val="00A16E80"/>
    <w:rsid w:val="00A20AAA"/>
    <w:rsid w:val="00A211B2"/>
    <w:rsid w:val="00A25476"/>
    <w:rsid w:val="00A25E3D"/>
    <w:rsid w:val="00A2727E"/>
    <w:rsid w:val="00A30C24"/>
    <w:rsid w:val="00A32852"/>
    <w:rsid w:val="00A35524"/>
    <w:rsid w:val="00A407CC"/>
    <w:rsid w:val="00A40F87"/>
    <w:rsid w:val="00A42598"/>
    <w:rsid w:val="00A53B75"/>
    <w:rsid w:val="00A60C9E"/>
    <w:rsid w:val="00A6573A"/>
    <w:rsid w:val="00A7092B"/>
    <w:rsid w:val="00A7120A"/>
    <w:rsid w:val="00A74F99"/>
    <w:rsid w:val="00A82BA3"/>
    <w:rsid w:val="00A94ACC"/>
    <w:rsid w:val="00AA2EA7"/>
    <w:rsid w:val="00AA40BE"/>
    <w:rsid w:val="00AA7095"/>
    <w:rsid w:val="00AB234A"/>
    <w:rsid w:val="00AB6C54"/>
    <w:rsid w:val="00AB7D46"/>
    <w:rsid w:val="00AC5E57"/>
    <w:rsid w:val="00AD397F"/>
    <w:rsid w:val="00AE100B"/>
    <w:rsid w:val="00AE6FA4"/>
    <w:rsid w:val="00AF15A6"/>
    <w:rsid w:val="00AF2CFF"/>
    <w:rsid w:val="00AF4DDD"/>
    <w:rsid w:val="00AF66C3"/>
    <w:rsid w:val="00B009BB"/>
    <w:rsid w:val="00B01F9C"/>
    <w:rsid w:val="00B02444"/>
    <w:rsid w:val="00B03907"/>
    <w:rsid w:val="00B06E8D"/>
    <w:rsid w:val="00B11261"/>
    <w:rsid w:val="00B11811"/>
    <w:rsid w:val="00B1234E"/>
    <w:rsid w:val="00B12C6B"/>
    <w:rsid w:val="00B2007F"/>
    <w:rsid w:val="00B26235"/>
    <w:rsid w:val="00B311E1"/>
    <w:rsid w:val="00B4735C"/>
    <w:rsid w:val="00B51642"/>
    <w:rsid w:val="00B52E77"/>
    <w:rsid w:val="00B53C8E"/>
    <w:rsid w:val="00B579DF"/>
    <w:rsid w:val="00B7037B"/>
    <w:rsid w:val="00B74F24"/>
    <w:rsid w:val="00B750ED"/>
    <w:rsid w:val="00B75A2E"/>
    <w:rsid w:val="00B87F31"/>
    <w:rsid w:val="00B90EC2"/>
    <w:rsid w:val="00B91E4C"/>
    <w:rsid w:val="00B92822"/>
    <w:rsid w:val="00B93938"/>
    <w:rsid w:val="00B94926"/>
    <w:rsid w:val="00BA268F"/>
    <w:rsid w:val="00BB6DFC"/>
    <w:rsid w:val="00BC0647"/>
    <w:rsid w:val="00BC07E3"/>
    <w:rsid w:val="00BC0BDB"/>
    <w:rsid w:val="00BC4C7F"/>
    <w:rsid w:val="00BC55F2"/>
    <w:rsid w:val="00BD103E"/>
    <w:rsid w:val="00BD38DD"/>
    <w:rsid w:val="00BD3CA1"/>
    <w:rsid w:val="00BD4EF9"/>
    <w:rsid w:val="00BE2562"/>
    <w:rsid w:val="00BE3383"/>
    <w:rsid w:val="00BE4F73"/>
    <w:rsid w:val="00C06B4E"/>
    <w:rsid w:val="00C079CA"/>
    <w:rsid w:val="00C164DE"/>
    <w:rsid w:val="00C1658E"/>
    <w:rsid w:val="00C17DC3"/>
    <w:rsid w:val="00C17F8E"/>
    <w:rsid w:val="00C331E0"/>
    <w:rsid w:val="00C36AEE"/>
    <w:rsid w:val="00C413B1"/>
    <w:rsid w:val="00C41D00"/>
    <w:rsid w:val="00C45FDA"/>
    <w:rsid w:val="00C47399"/>
    <w:rsid w:val="00C65B8B"/>
    <w:rsid w:val="00C65D42"/>
    <w:rsid w:val="00C65E2E"/>
    <w:rsid w:val="00C67003"/>
    <w:rsid w:val="00C67741"/>
    <w:rsid w:val="00C73E53"/>
    <w:rsid w:val="00C74647"/>
    <w:rsid w:val="00C75EC7"/>
    <w:rsid w:val="00C76039"/>
    <w:rsid w:val="00C76480"/>
    <w:rsid w:val="00C80AD2"/>
    <w:rsid w:val="00C8155B"/>
    <w:rsid w:val="00C82C41"/>
    <w:rsid w:val="00C92A3C"/>
    <w:rsid w:val="00C92FD6"/>
    <w:rsid w:val="00C934EC"/>
    <w:rsid w:val="00CB43EE"/>
    <w:rsid w:val="00CB702F"/>
    <w:rsid w:val="00CB766F"/>
    <w:rsid w:val="00CC7CAE"/>
    <w:rsid w:val="00CD0435"/>
    <w:rsid w:val="00CD5096"/>
    <w:rsid w:val="00CE1A87"/>
    <w:rsid w:val="00CE3B65"/>
    <w:rsid w:val="00CE5DC7"/>
    <w:rsid w:val="00CE7D54"/>
    <w:rsid w:val="00CF5377"/>
    <w:rsid w:val="00D0256C"/>
    <w:rsid w:val="00D0529B"/>
    <w:rsid w:val="00D06F3F"/>
    <w:rsid w:val="00D10A86"/>
    <w:rsid w:val="00D14E73"/>
    <w:rsid w:val="00D244DE"/>
    <w:rsid w:val="00D40C3B"/>
    <w:rsid w:val="00D4415B"/>
    <w:rsid w:val="00D45307"/>
    <w:rsid w:val="00D50448"/>
    <w:rsid w:val="00D51D0C"/>
    <w:rsid w:val="00D55AFA"/>
    <w:rsid w:val="00D55B70"/>
    <w:rsid w:val="00D61038"/>
    <w:rsid w:val="00D6155E"/>
    <w:rsid w:val="00D70541"/>
    <w:rsid w:val="00D722B7"/>
    <w:rsid w:val="00D80E8B"/>
    <w:rsid w:val="00D833E8"/>
    <w:rsid w:val="00D83A19"/>
    <w:rsid w:val="00D86A85"/>
    <w:rsid w:val="00D90A75"/>
    <w:rsid w:val="00D91B5E"/>
    <w:rsid w:val="00D91BA8"/>
    <w:rsid w:val="00D92C83"/>
    <w:rsid w:val="00D97B8E"/>
    <w:rsid w:val="00DA4514"/>
    <w:rsid w:val="00DA7E80"/>
    <w:rsid w:val="00DB1EE2"/>
    <w:rsid w:val="00DC47A2"/>
    <w:rsid w:val="00DC73E0"/>
    <w:rsid w:val="00DD24F7"/>
    <w:rsid w:val="00DD57B9"/>
    <w:rsid w:val="00DE1551"/>
    <w:rsid w:val="00DE1A09"/>
    <w:rsid w:val="00DE3E0D"/>
    <w:rsid w:val="00DE565D"/>
    <w:rsid w:val="00DE7FB7"/>
    <w:rsid w:val="00DF24B3"/>
    <w:rsid w:val="00DF415B"/>
    <w:rsid w:val="00DF6309"/>
    <w:rsid w:val="00E01C46"/>
    <w:rsid w:val="00E03E9E"/>
    <w:rsid w:val="00E106E2"/>
    <w:rsid w:val="00E1262C"/>
    <w:rsid w:val="00E1582F"/>
    <w:rsid w:val="00E16229"/>
    <w:rsid w:val="00E20DDA"/>
    <w:rsid w:val="00E2223B"/>
    <w:rsid w:val="00E224F1"/>
    <w:rsid w:val="00E2257A"/>
    <w:rsid w:val="00E276B3"/>
    <w:rsid w:val="00E32A8B"/>
    <w:rsid w:val="00E33D13"/>
    <w:rsid w:val="00E36054"/>
    <w:rsid w:val="00E37E7B"/>
    <w:rsid w:val="00E404E6"/>
    <w:rsid w:val="00E40870"/>
    <w:rsid w:val="00E46E04"/>
    <w:rsid w:val="00E5209B"/>
    <w:rsid w:val="00E61009"/>
    <w:rsid w:val="00E64130"/>
    <w:rsid w:val="00E641D6"/>
    <w:rsid w:val="00E6682B"/>
    <w:rsid w:val="00E67BEB"/>
    <w:rsid w:val="00E72C24"/>
    <w:rsid w:val="00E8313D"/>
    <w:rsid w:val="00E852BA"/>
    <w:rsid w:val="00E87396"/>
    <w:rsid w:val="00E936A3"/>
    <w:rsid w:val="00E95A3F"/>
    <w:rsid w:val="00E96142"/>
    <w:rsid w:val="00E96F6F"/>
    <w:rsid w:val="00EA01C9"/>
    <w:rsid w:val="00EA1A82"/>
    <w:rsid w:val="00EA25B2"/>
    <w:rsid w:val="00EB478A"/>
    <w:rsid w:val="00EB6DE8"/>
    <w:rsid w:val="00EC2438"/>
    <w:rsid w:val="00EC42A3"/>
    <w:rsid w:val="00EC65B4"/>
    <w:rsid w:val="00ED02BB"/>
    <w:rsid w:val="00ED2F79"/>
    <w:rsid w:val="00ED4B4B"/>
    <w:rsid w:val="00EE0216"/>
    <w:rsid w:val="00EE0B73"/>
    <w:rsid w:val="00EE2266"/>
    <w:rsid w:val="00EE4AA7"/>
    <w:rsid w:val="00EE787B"/>
    <w:rsid w:val="00F0477A"/>
    <w:rsid w:val="00F10978"/>
    <w:rsid w:val="00F14C0E"/>
    <w:rsid w:val="00F15C30"/>
    <w:rsid w:val="00F22541"/>
    <w:rsid w:val="00F23647"/>
    <w:rsid w:val="00F23DB1"/>
    <w:rsid w:val="00F31B61"/>
    <w:rsid w:val="00F37F63"/>
    <w:rsid w:val="00F436BA"/>
    <w:rsid w:val="00F504D7"/>
    <w:rsid w:val="00F5097C"/>
    <w:rsid w:val="00F55360"/>
    <w:rsid w:val="00F83033"/>
    <w:rsid w:val="00F84B2C"/>
    <w:rsid w:val="00F8558D"/>
    <w:rsid w:val="00F855AF"/>
    <w:rsid w:val="00F966AA"/>
    <w:rsid w:val="00FA3E2F"/>
    <w:rsid w:val="00FA4DDC"/>
    <w:rsid w:val="00FA4E61"/>
    <w:rsid w:val="00FB538F"/>
    <w:rsid w:val="00FB5AC1"/>
    <w:rsid w:val="00FC3071"/>
    <w:rsid w:val="00FD064E"/>
    <w:rsid w:val="00FD15E6"/>
    <w:rsid w:val="00FD1D70"/>
    <w:rsid w:val="00FD5902"/>
    <w:rsid w:val="00FD6A7D"/>
    <w:rsid w:val="00FE0A29"/>
    <w:rsid w:val="00FE236D"/>
    <w:rsid w:val="00FF1313"/>
    <w:rsid w:val="00FF6EC5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4029D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Titre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Titre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Titre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490804"/>
    <w:pPr>
      <w:jc w:val="right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Textedebulles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que">
    <w:name w:val="Italique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asecocher">
    <w:name w:val="Case à cocher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Texteduchamp">
    <w:name w:val="Texte du champ"/>
    <w:basedOn w:val="Normal"/>
    <w:link w:val="Caractredetextedechamp"/>
    <w:semiHidden/>
    <w:qFormat/>
    <w:rsid w:val="00490804"/>
    <w:rPr>
      <w:b/>
      <w:szCs w:val="19"/>
    </w:rPr>
  </w:style>
  <w:style w:type="character" w:customStyle="1" w:styleId="Caractredetextedechamp">
    <w:name w:val="Caractère de texte de champ"/>
    <w:basedOn w:val="Policepardfaut"/>
    <w:link w:val="Texteduchamp"/>
    <w:semiHidden/>
    <w:rsid w:val="00026CEE"/>
    <w:rPr>
      <w:rFonts w:asciiTheme="minorHAnsi" w:hAnsiTheme="minorHAnsi"/>
      <w:b/>
      <w:sz w:val="18"/>
      <w:szCs w:val="19"/>
    </w:rPr>
  </w:style>
  <w:style w:type="table" w:styleId="Grilledutableau">
    <w:name w:val="Table Grid"/>
    <w:basedOn w:val="Tableau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D03AD"/>
    <w:rPr>
      <w:color w:val="808080"/>
    </w:rPr>
  </w:style>
  <w:style w:type="paragraph" w:styleId="En-tte">
    <w:name w:val="header"/>
    <w:basedOn w:val="Normal"/>
    <w:link w:val="En-tteCar"/>
    <w:uiPriority w:val="99"/>
    <w:rsid w:val="00176E6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026CEE"/>
    <w:rPr>
      <w:rFonts w:asciiTheme="minorHAnsi" w:hAnsiTheme="minorHAnsi"/>
      <w:sz w:val="18"/>
      <w:szCs w:val="24"/>
    </w:rPr>
  </w:style>
  <w:style w:type="paragraph" w:styleId="Pieddepage">
    <w:name w:val="footer"/>
    <w:basedOn w:val="Normal"/>
    <w:link w:val="PieddepageCar"/>
    <w:uiPriority w:val="99"/>
    <w:rsid w:val="00061632"/>
    <w:pPr>
      <w:jc w:val="center"/>
    </w:pPr>
  </w:style>
  <w:style w:type="character" w:customStyle="1" w:styleId="PieddepageCar">
    <w:name w:val="Pied de page Car"/>
    <w:basedOn w:val="Policepardfaut"/>
    <w:link w:val="Pieddepage"/>
    <w:uiPriority w:val="99"/>
    <w:rsid w:val="00026CEE"/>
    <w:rPr>
      <w:rFonts w:asciiTheme="minorHAnsi" w:hAnsiTheme="minorHAnsi"/>
      <w:sz w:val="18"/>
      <w:szCs w:val="24"/>
    </w:rPr>
  </w:style>
  <w:style w:type="table" w:styleId="Grilledetableauclaire">
    <w:name w:val="Grid Table Light"/>
    <w:basedOn w:val="Tableau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Tableausimple3">
    <w:name w:val="Plain Table 3"/>
    <w:basedOn w:val="Tableau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reCar">
    <w:name w:val="Titre Car"/>
    <w:basedOn w:val="Policepardfaut"/>
    <w:link w:val="Titre"/>
    <w:uiPriority w:val="10"/>
    <w:rsid w:val="002E0300"/>
    <w:rPr>
      <w:rFonts w:asciiTheme="majorHAnsi" w:hAnsiTheme="majorHAnsi"/>
      <w:b/>
      <w:sz w:val="48"/>
      <w:szCs w:val="24"/>
    </w:rPr>
  </w:style>
  <w:style w:type="paragraph" w:styleId="Paragraphedeliste">
    <w:name w:val="List Paragraph"/>
    <w:basedOn w:val="Normal"/>
    <w:uiPriority w:val="34"/>
    <w:semiHidden/>
    <w:qFormat/>
    <w:rsid w:val="00DC73E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rsid w:val="002260F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26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coresponsabilite@ffdanse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bervin\AppData\Roaming\Microsoft\Templates\Demande%20d&#8217;emploi%20(en%20lig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161737-3EC9-4D03-B208-704EB0F54CDF}"/>
      </w:docPartPr>
      <w:docPartBody>
        <w:p w:rsidR="00185489" w:rsidRDefault="00022F9B">
          <w:r w:rsidRPr="005031E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6B728D7FA641139D10C4B1DFF7C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0F8FCC-C32B-4A61-B8A4-16F8030FB23F}"/>
      </w:docPartPr>
      <w:docPartBody>
        <w:p w:rsidR="00185489" w:rsidRDefault="00022F9B" w:rsidP="00022F9B">
          <w:pPr>
            <w:pStyle w:val="DC6B728D7FA641139D10C4B1DFF7C29B1"/>
          </w:pPr>
          <w:r w:rsidRPr="005031E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11B8E379374BE08099774D088729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EB92E8-A148-4634-A4E8-50DA0243236C}"/>
      </w:docPartPr>
      <w:docPartBody>
        <w:p w:rsidR="00185489" w:rsidRDefault="00022F9B" w:rsidP="00022F9B">
          <w:pPr>
            <w:pStyle w:val="D211B8E379374BE08099774D088729E81"/>
          </w:pPr>
          <w:r w:rsidRPr="00366C16">
            <w:rPr>
              <w:rFonts w:ascii="CircularXX Black" w:hAnsi="CircularXX Black" w:cs="CircularXX Black"/>
              <w:color w:val="31279D"/>
              <w:sz w:val="20"/>
              <w:szCs w:val="20"/>
              <w:lang w:bidi="fr-FR"/>
            </w:rPr>
            <w:t>Oui</w:t>
          </w:r>
        </w:p>
      </w:docPartBody>
    </w:docPart>
    <w:docPart>
      <w:docPartPr>
        <w:name w:val="1F0CF73A24B541D3B34C47C8CDC2B7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048ED0-5D58-4475-B102-D954423B25D5}"/>
      </w:docPartPr>
      <w:docPartBody>
        <w:p w:rsidR="00185489" w:rsidRDefault="00022F9B" w:rsidP="00022F9B">
          <w:pPr>
            <w:pStyle w:val="1F0CF73A24B541D3B34C47C8CDC2B7661"/>
          </w:pPr>
          <w:r w:rsidRPr="00366C16">
            <w:rPr>
              <w:rFonts w:ascii="CircularXX Black" w:hAnsi="CircularXX Black" w:cs="CircularXX Black"/>
              <w:color w:val="31279D"/>
              <w:sz w:val="20"/>
              <w:szCs w:val="20"/>
              <w:lang w:bidi="fr-FR"/>
            </w:rPr>
            <w:t>Non</w:t>
          </w:r>
        </w:p>
      </w:docPartBody>
    </w:docPart>
    <w:docPart>
      <w:docPartPr>
        <w:name w:val="7591CC7B0A744A6092FED8E06FAC3C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10AAB6-1A16-475A-A5D4-7C0CC7ADCDF0}"/>
      </w:docPartPr>
      <w:docPartBody>
        <w:p w:rsidR="00185489" w:rsidRDefault="00022F9B" w:rsidP="00022F9B">
          <w:pPr>
            <w:pStyle w:val="7591CC7B0A744A6092FED8E06FAC3C171"/>
          </w:pPr>
          <w:r w:rsidRPr="00F0477A">
            <w:rPr>
              <w:rFonts w:ascii="CircularXX Black" w:hAnsi="CircularXX Black" w:cs="CircularXX Black"/>
              <w:color w:val="31279D"/>
              <w:sz w:val="22"/>
              <w:szCs w:val="22"/>
              <w:lang w:bidi="fr-FR"/>
            </w:rPr>
            <w:t>Oui</w:t>
          </w:r>
        </w:p>
      </w:docPartBody>
    </w:docPart>
    <w:docPart>
      <w:docPartPr>
        <w:name w:val="821023AFD15F425C8602F47526B043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74BD39-E2AB-4F01-B2E9-4DDD6D6E7B3A}"/>
      </w:docPartPr>
      <w:docPartBody>
        <w:p w:rsidR="00185489" w:rsidRDefault="00022F9B" w:rsidP="00022F9B">
          <w:pPr>
            <w:pStyle w:val="821023AFD15F425C8602F47526B043401"/>
          </w:pPr>
          <w:r w:rsidRPr="00F0477A">
            <w:rPr>
              <w:rFonts w:ascii="CircularXX Black" w:hAnsi="CircularXX Black" w:cs="CircularXX Black"/>
              <w:color w:val="31279D"/>
              <w:sz w:val="22"/>
              <w:szCs w:val="22"/>
              <w:lang w:bidi="fr-FR"/>
            </w:rPr>
            <w:t>Non</w:t>
          </w:r>
        </w:p>
      </w:docPartBody>
    </w:docPart>
    <w:docPart>
      <w:docPartPr>
        <w:name w:val="0544EF5D315F4F68B9FBB06E48A001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6307E-B4E1-4294-B648-876D6C0E439E}"/>
      </w:docPartPr>
      <w:docPartBody>
        <w:p w:rsidR="00185489" w:rsidRDefault="00022F9B" w:rsidP="00022F9B">
          <w:pPr>
            <w:pStyle w:val="0544EF5D315F4F68B9FBB06E48A001EF1"/>
          </w:pPr>
          <w:r w:rsidRPr="00F0477A">
            <w:rPr>
              <w:rFonts w:ascii="CircularXX Black" w:hAnsi="CircularXX Black" w:cs="CircularXX Black"/>
              <w:color w:val="31279D"/>
              <w:sz w:val="22"/>
              <w:szCs w:val="22"/>
              <w:lang w:bidi="fr-FR"/>
            </w:rPr>
            <w:t>Oui</w:t>
          </w:r>
        </w:p>
      </w:docPartBody>
    </w:docPart>
    <w:docPart>
      <w:docPartPr>
        <w:name w:val="5B7B1DF1177C4CB7B5A5FF05456620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CBEA37-C4EC-40A4-9599-A103287C46C0}"/>
      </w:docPartPr>
      <w:docPartBody>
        <w:p w:rsidR="00185489" w:rsidRDefault="00022F9B" w:rsidP="00022F9B">
          <w:pPr>
            <w:pStyle w:val="5B7B1DF1177C4CB7B5A5FF05456620FB1"/>
          </w:pPr>
          <w:r w:rsidRPr="00F0477A">
            <w:rPr>
              <w:rFonts w:ascii="CircularXX Black" w:hAnsi="CircularXX Black" w:cs="CircularXX Black"/>
              <w:color w:val="31279D"/>
              <w:sz w:val="22"/>
              <w:szCs w:val="22"/>
              <w:lang w:bidi="fr-FR"/>
            </w:rPr>
            <w:t>Non</w:t>
          </w:r>
        </w:p>
      </w:docPartBody>
    </w:docPart>
    <w:docPart>
      <w:docPartPr>
        <w:name w:val="6649DDF90A134A9A902164D8D2CAB7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3033A9-E099-48FC-B733-D460C5F7C5D2}"/>
      </w:docPartPr>
      <w:docPartBody>
        <w:p w:rsidR="00185489" w:rsidRDefault="00022F9B" w:rsidP="00022F9B">
          <w:pPr>
            <w:pStyle w:val="6649DDF90A134A9A902164D8D2CAB7901"/>
          </w:pPr>
          <w:r w:rsidRPr="00F0477A">
            <w:rPr>
              <w:rFonts w:ascii="CircularXX Black" w:hAnsi="CircularXX Black" w:cs="CircularXX Black"/>
              <w:color w:val="31279D"/>
              <w:sz w:val="22"/>
              <w:szCs w:val="22"/>
              <w:lang w:bidi="fr-FR"/>
            </w:rPr>
            <w:t>Oui</w:t>
          </w:r>
        </w:p>
      </w:docPartBody>
    </w:docPart>
    <w:docPart>
      <w:docPartPr>
        <w:name w:val="DD5BC8F33CDD4A8FA165B400C0826E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76352E-23CC-45DF-99C2-0FD76185B62D}"/>
      </w:docPartPr>
      <w:docPartBody>
        <w:p w:rsidR="00185489" w:rsidRDefault="00022F9B" w:rsidP="00022F9B">
          <w:pPr>
            <w:pStyle w:val="DD5BC8F33CDD4A8FA165B400C0826E2E1"/>
          </w:pPr>
          <w:r w:rsidRPr="00F0477A">
            <w:rPr>
              <w:rFonts w:ascii="CircularXX Black" w:hAnsi="CircularXX Black" w:cs="CircularXX Black"/>
              <w:color w:val="31279D"/>
              <w:sz w:val="22"/>
              <w:szCs w:val="22"/>
              <w:lang w:bidi="fr-FR"/>
            </w:rPr>
            <w:t>Non</w:t>
          </w:r>
        </w:p>
      </w:docPartBody>
    </w:docPart>
    <w:docPart>
      <w:docPartPr>
        <w:name w:val="75B32553B86A45278FD046CAAD6DD5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1C2AD7-D782-4930-A171-AC5189CADA10}"/>
      </w:docPartPr>
      <w:docPartBody>
        <w:p w:rsidR="00185489" w:rsidRDefault="00022F9B" w:rsidP="00022F9B">
          <w:pPr>
            <w:pStyle w:val="75B32553B86A45278FD046CAAD6DD587"/>
          </w:pPr>
          <w:r w:rsidRPr="005031E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563A64FA4548D39B68544F75ADF9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79BDC0-85D3-437A-B1E2-DA0A3D0A47DF}"/>
      </w:docPartPr>
      <w:docPartBody>
        <w:p w:rsidR="00185489" w:rsidRDefault="00022F9B" w:rsidP="00022F9B">
          <w:pPr>
            <w:pStyle w:val="AA563A64FA4548D39B68544F75ADF994"/>
          </w:pPr>
          <w:r w:rsidRPr="005031E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AF92F2F4314236B3FC75C772E458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132D6D-A7FC-4ED5-BD55-9C5E5281477F}"/>
      </w:docPartPr>
      <w:docPartBody>
        <w:p w:rsidR="00185489" w:rsidRDefault="00022F9B" w:rsidP="00022F9B">
          <w:pPr>
            <w:pStyle w:val="A4AF92F2F4314236B3FC75C772E458FE"/>
          </w:pPr>
          <w:r w:rsidRPr="005031E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B99EE8D6BA423DB9AE0E10C44ADF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EEA1E-A8DF-44C3-8C22-950E8DCF00BB}"/>
      </w:docPartPr>
      <w:docPartBody>
        <w:p w:rsidR="00185489" w:rsidRDefault="00022F9B" w:rsidP="00022F9B">
          <w:pPr>
            <w:pStyle w:val="52B99EE8D6BA423DB9AE0E10C44ADFAC"/>
          </w:pPr>
          <w:r w:rsidRPr="000A5016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B09D4E03AB54438AB281752294D9B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12B09D-A4F9-4AC8-B80C-9A54975EC479}"/>
      </w:docPartPr>
      <w:docPartBody>
        <w:p w:rsidR="00185489" w:rsidRDefault="00022F9B" w:rsidP="00022F9B">
          <w:pPr>
            <w:pStyle w:val="FB09D4E03AB54438AB281752294D9BC0"/>
          </w:pPr>
          <w:r w:rsidRPr="005031E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4C6AC028334E83AE739EFEB48402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01F131-5443-4586-B0BF-D7857B027081}"/>
      </w:docPartPr>
      <w:docPartBody>
        <w:p w:rsidR="00185489" w:rsidRDefault="00022F9B" w:rsidP="00022F9B">
          <w:pPr>
            <w:pStyle w:val="744C6AC028334E83AE739EFEB4840225"/>
          </w:pPr>
          <w:r w:rsidRPr="005031E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EDFFBBE8804FFD9FEA47E6DEBC68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5D3B4-ED22-4F4C-A33F-36DBDB6FD921}"/>
      </w:docPartPr>
      <w:docPartBody>
        <w:p w:rsidR="00185489" w:rsidRDefault="00022F9B" w:rsidP="00022F9B">
          <w:pPr>
            <w:pStyle w:val="95EDFFBBE8804FFD9FEA47E6DEBC684A"/>
          </w:pPr>
          <w:r w:rsidRPr="005031E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205E840AE344B288D0E4D2BF63E1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182AE8-FBA7-404A-956E-DEC903F0122E}"/>
      </w:docPartPr>
      <w:docPartBody>
        <w:p w:rsidR="00185489" w:rsidRDefault="00022F9B" w:rsidP="00022F9B">
          <w:pPr>
            <w:pStyle w:val="99205E840AE344B288D0E4D2BF63E102"/>
          </w:pPr>
          <w:r w:rsidRPr="00F0477A">
            <w:rPr>
              <w:rFonts w:ascii="CircularXX Black" w:hAnsi="CircularXX Black" w:cs="CircularXX Black"/>
              <w:color w:val="31279D"/>
              <w:sz w:val="22"/>
              <w:szCs w:val="22"/>
              <w:lang w:bidi="fr-FR"/>
            </w:rPr>
            <w:t>Oui</w:t>
          </w:r>
        </w:p>
      </w:docPartBody>
    </w:docPart>
    <w:docPart>
      <w:docPartPr>
        <w:name w:val="052D9D916BB6464AA3C732F8D9F2DB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730F4-2DBE-4EF6-960D-A635CAE224DD}"/>
      </w:docPartPr>
      <w:docPartBody>
        <w:p w:rsidR="00185489" w:rsidRDefault="00022F9B" w:rsidP="00022F9B">
          <w:pPr>
            <w:pStyle w:val="052D9D916BB6464AA3C732F8D9F2DB41"/>
          </w:pPr>
          <w:r w:rsidRPr="00F0477A">
            <w:rPr>
              <w:rFonts w:ascii="CircularXX Black" w:hAnsi="CircularXX Black" w:cs="CircularXX Black"/>
              <w:color w:val="31279D"/>
              <w:sz w:val="22"/>
              <w:szCs w:val="22"/>
              <w:lang w:bidi="fr-FR"/>
            </w:rPr>
            <w:t>Non</w:t>
          </w:r>
        </w:p>
      </w:docPartBody>
    </w:docPart>
    <w:docPart>
      <w:docPartPr>
        <w:name w:val="D7F7CF0C1D0642E4827CDF576775DD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42B2F-28C1-40EB-911C-6B034E901379}"/>
      </w:docPartPr>
      <w:docPartBody>
        <w:p w:rsidR="00185489" w:rsidRDefault="00022F9B" w:rsidP="00022F9B">
          <w:pPr>
            <w:pStyle w:val="D7F7CF0C1D0642E4827CDF576775DDDC"/>
          </w:pPr>
          <w:r w:rsidRPr="00366C16">
            <w:rPr>
              <w:rFonts w:ascii="CircularXX Black" w:hAnsi="CircularXX Black" w:cs="CircularXX Black"/>
              <w:color w:val="31279D"/>
              <w:sz w:val="20"/>
              <w:szCs w:val="20"/>
              <w:lang w:bidi="fr-FR"/>
            </w:rPr>
            <w:t>Oui</w:t>
          </w:r>
        </w:p>
      </w:docPartBody>
    </w:docPart>
    <w:docPart>
      <w:docPartPr>
        <w:name w:val="D77E0A491E094CE99606EF4DEEDA7B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8C0D1A-5600-41FA-9883-9825B54F045B}"/>
      </w:docPartPr>
      <w:docPartBody>
        <w:p w:rsidR="00185489" w:rsidRDefault="00022F9B" w:rsidP="00022F9B">
          <w:pPr>
            <w:pStyle w:val="D77E0A491E094CE99606EF4DEEDA7B3C"/>
          </w:pPr>
          <w:r w:rsidRPr="00366C16">
            <w:rPr>
              <w:rFonts w:ascii="CircularXX Black" w:hAnsi="CircularXX Black" w:cs="CircularXX Black"/>
              <w:color w:val="31279D"/>
              <w:sz w:val="20"/>
              <w:szCs w:val="20"/>
              <w:lang w:bidi="fr-FR"/>
            </w:rPr>
            <w:t>Non</w:t>
          </w:r>
        </w:p>
      </w:docPartBody>
    </w:docPart>
    <w:docPart>
      <w:docPartPr>
        <w:name w:val="0F4267F3FA98467C8CA4C7E2152422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68F61F-D188-4E2E-A2B8-92598338B7D0}"/>
      </w:docPartPr>
      <w:docPartBody>
        <w:p w:rsidR="00185489" w:rsidRDefault="00022F9B" w:rsidP="00022F9B">
          <w:pPr>
            <w:pStyle w:val="0F4267F3FA98467C8CA4C7E215242280"/>
          </w:pPr>
          <w:r w:rsidRPr="005031E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7ECA236EA94560AA7EE90EFFCE50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A0CEC6-7845-4DFE-A8ED-F19D95B78FB9}"/>
      </w:docPartPr>
      <w:docPartBody>
        <w:p w:rsidR="00185489" w:rsidRDefault="00022F9B" w:rsidP="00022F9B">
          <w:pPr>
            <w:pStyle w:val="F57ECA236EA94560AA7EE90EFFCE5059"/>
          </w:pPr>
          <w:r w:rsidRPr="00366C16">
            <w:rPr>
              <w:rFonts w:ascii="CircularXX Black" w:hAnsi="CircularXX Black" w:cs="CircularXX Black"/>
              <w:color w:val="31279D"/>
              <w:sz w:val="20"/>
              <w:szCs w:val="20"/>
              <w:lang w:bidi="fr-FR"/>
            </w:rPr>
            <w:t>Oui</w:t>
          </w:r>
        </w:p>
      </w:docPartBody>
    </w:docPart>
    <w:docPart>
      <w:docPartPr>
        <w:name w:val="0A13763530AA48B8B362BBF1B15458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E2EF36-CE70-407E-B95B-C0ABA64C0F39}"/>
      </w:docPartPr>
      <w:docPartBody>
        <w:p w:rsidR="00185489" w:rsidRDefault="00022F9B" w:rsidP="00022F9B">
          <w:pPr>
            <w:pStyle w:val="0A13763530AA48B8B362BBF1B154587A"/>
          </w:pPr>
          <w:r w:rsidRPr="00366C16">
            <w:rPr>
              <w:rFonts w:ascii="CircularXX Black" w:hAnsi="CircularXX Black" w:cs="CircularXX Black"/>
              <w:color w:val="31279D"/>
              <w:sz w:val="20"/>
              <w:szCs w:val="20"/>
              <w:lang w:bidi="fr-FR"/>
            </w:rPr>
            <w:t>Non</w:t>
          </w:r>
        </w:p>
      </w:docPartBody>
    </w:docPart>
    <w:docPart>
      <w:docPartPr>
        <w:name w:val="57A699D8302A473FA249C17A3A3E11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F5620-0042-4D17-ABF9-A089590997E2}"/>
      </w:docPartPr>
      <w:docPartBody>
        <w:p w:rsidR="00185489" w:rsidRDefault="00022F9B" w:rsidP="00022F9B">
          <w:pPr>
            <w:pStyle w:val="57A699D8302A473FA249C17A3A3E1125"/>
          </w:pPr>
          <w:r w:rsidRPr="005031E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7494D090AF4A249080E8AAD18FA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B4B4A2-9FE8-49D7-A3A6-369A1BCBA775}"/>
      </w:docPartPr>
      <w:docPartBody>
        <w:p w:rsidR="00185489" w:rsidRDefault="00022F9B" w:rsidP="00022F9B">
          <w:pPr>
            <w:pStyle w:val="487494D090AF4A249080E8AAD18FA650"/>
          </w:pPr>
          <w:r w:rsidRPr="005031E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7C9874100043F5BF94347908752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0A0699-F529-4673-A37C-125C6F0CE113}"/>
      </w:docPartPr>
      <w:docPartBody>
        <w:p w:rsidR="00185489" w:rsidRDefault="00022F9B" w:rsidP="00022F9B">
          <w:pPr>
            <w:pStyle w:val="737C9874100043F5BF943479087526CC"/>
          </w:pPr>
          <w:r w:rsidRPr="00366C16">
            <w:rPr>
              <w:rFonts w:ascii="CircularXX Black" w:hAnsi="CircularXX Black" w:cs="CircularXX Black"/>
              <w:color w:val="31279D"/>
              <w:sz w:val="20"/>
              <w:szCs w:val="20"/>
              <w:lang w:bidi="fr-FR"/>
            </w:rPr>
            <w:t>Oui</w:t>
          </w:r>
        </w:p>
      </w:docPartBody>
    </w:docPart>
    <w:docPart>
      <w:docPartPr>
        <w:name w:val="FCAE2EE2994444DBAEBCEF747C454E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9D8C1B-33C2-4EA0-89E0-2F83D580D5A7}"/>
      </w:docPartPr>
      <w:docPartBody>
        <w:p w:rsidR="00185489" w:rsidRDefault="00022F9B" w:rsidP="00022F9B">
          <w:pPr>
            <w:pStyle w:val="FCAE2EE2994444DBAEBCEF747C454E85"/>
          </w:pPr>
          <w:r w:rsidRPr="00366C16">
            <w:rPr>
              <w:rFonts w:ascii="CircularXX Black" w:hAnsi="CircularXX Black" w:cs="CircularXX Black"/>
              <w:color w:val="31279D"/>
              <w:sz w:val="20"/>
              <w:szCs w:val="20"/>
              <w:lang w:bidi="fr-FR"/>
            </w:rPr>
            <w:t>Non</w:t>
          </w:r>
        </w:p>
      </w:docPartBody>
    </w:docPart>
    <w:docPart>
      <w:docPartPr>
        <w:name w:val="D362F2DE94C24614B5948EB47AE2D3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EE9B90-BBFB-4A67-884C-A8D7D181150A}"/>
      </w:docPartPr>
      <w:docPartBody>
        <w:p w:rsidR="00185489" w:rsidRDefault="00022F9B" w:rsidP="00022F9B">
          <w:pPr>
            <w:pStyle w:val="D362F2DE94C24614B5948EB47AE2D3F1"/>
          </w:pPr>
          <w:r w:rsidRPr="005031E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21F8F6BCFC4681B70271C6091F7C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D1861B-E34C-4944-93FA-844CB18AB1C4}"/>
      </w:docPartPr>
      <w:docPartBody>
        <w:p w:rsidR="00185489" w:rsidRDefault="00022F9B" w:rsidP="00022F9B">
          <w:pPr>
            <w:pStyle w:val="9621F8F6BCFC4681B70271C6091F7CA3"/>
          </w:pPr>
          <w:r w:rsidRPr="00F0477A">
            <w:rPr>
              <w:rFonts w:ascii="CircularXX Black" w:hAnsi="CircularXX Black" w:cs="CircularXX Black"/>
              <w:color w:val="31279D"/>
              <w:sz w:val="22"/>
              <w:szCs w:val="22"/>
              <w:lang w:bidi="fr-FR"/>
            </w:rPr>
            <w:t>Oui</w:t>
          </w:r>
        </w:p>
      </w:docPartBody>
    </w:docPart>
    <w:docPart>
      <w:docPartPr>
        <w:name w:val="7D7E6972CBD642E2BE86A9C90C122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39536-293E-4BE2-B0DC-1700F546B3D5}"/>
      </w:docPartPr>
      <w:docPartBody>
        <w:p w:rsidR="00185489" w:rsidRDefault="00022F9B" w:rsidP="00022F9B">
          <w:pPr>
            <w:pStyle w:val="7D7E6972CBD642E2BE86A9C90C122EA8"/>
          </w:pPr>
          <w:r w:rsidRPr="00F0477A">
            <w:rPr>
              <w:rFonts w:ascii="CircularXX Black" w:hAnsi="CircularXX Black" w:cs="CircularXX Black"/>
              <w:color w:val="31279D"/>
              <w:sz w:val="22"/>
              <w:szCs w:val="22"/>
              <w:lang w:bidi="fr-FR"/>
            </w:rPr>
            <w:t>Non</w:t>
          </w:r>
        </w:p>
      </w:docPartBody>
    </w:docPart>
    <w:docPart>
      <w:docPartPr>
        <w:name w:val="FF8D47499BE846EE977C718D58AF1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2001B7-F0CD-4A1D-B2B7-7D46EA4C4719}"/>
      </w:docPartPr>
      <w:docPartBody>
        <w:p w:rsidR="00185489" w:rsidRDefault="00022F9B" w:rsidP="00022F9B">
          <w:pPr>
            <w:pStyle w:val="FF8D47499BE846EE977C718D58AF1940"/>
          </w:pPr>
          <w:r w:rsidRPr="005031E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002E2D055F4A6DB83B948420F132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B12426-68C8-4A01-81EC-D7FD920A485D}"/>
      </w:docPartPr>
      <w:docPartBody>
        <w:p w:rsidR="00185489" w:rsidRDefault="00022F9B" w:rsidP="00022F9B">
          <w:pPr>
            <w:pStyle w:val="19002E2D055F4A6DB83B948420F13267"/>
          </w:pPr>
          <w:r w:rsidRPr="00F0477A">
            <w:rPr>
              <w:rFonts w:ascii="CircularXX Black" w:hAnsi="CircularXX Black" w:cs="CircularXX Black"/>
              <w:color w:val="31279D"/>
              <w:sz w:val="22"/>
              <w:szCs w:val="22"/>
              <w:lang w:bidi="fr-FR"/>
            </w:rPr>
            <w:t>Oui</w:t>
          </w:r>
        </w:p>
      </w:docPartBody>
    </w:docPart>
    <w:docPart>
      <w:docPartPr>
        <w:name w:val="C5CD466EF7684CB7BDFF3FC190475B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A371E-9079-46F3-8608-3DD55617CDE7}"/>
      </w:docPartPr>
      <w:docPartBody>
        <w:p w:rsidR="00185489" w:rsidRDefault="00022F9B" w:rsidP="00022F9B">
          <w:pPr>
            <w:pStyle w:val="C5CD466EF7684CB7BDFF3FC190475B24"/>
          </w:pPr>
          <w:r w:rsidRPr="00F0477A">
            <w:rPr>
              <w:rFonts w:ascii="CircularXX Black" w:hAnsi="CircularXX Black" w:cs="CircularXX Black"/>
              <w:color w:val="31279D"/>
              <w:sz w:val="22"/>
              <w:szCs w:val="22"/>
              <w:lang w:bidi="fr-FR"/>
            </w:rPr>
            <w:t>Non</w:t>
          </w:r>
        </w:p>
      </w:docPartBody>
    </w:docPart>
    <w:docPart>
      <w:docPartPr>
        <w:name w:val="F3082DB10D1047E09077996FF66DB8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FD9770-5160-4DE8-9893-60B0C72B76F4}"/>
      </w:docPartPr>
      <w:docPartBody>
        <w:p w:rsidR="00185489" w:rsidRDefault="00022F9B" w:rsidP="00022F9B">
          <w:pPr>
            <w:pStyle w:val="F3082DB10D1047E09077996FF66DB810"/>
          </w:pPr>
          <w:r w:rsidRPr="005031E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19E85537014407BF61AB077F5ACE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1E4433-A00A-4023-A89C-35B89B6C1054}"/>
      </w:docPartPr>
      <w:docPartBody>
        <w:p w:rsidR="00185489" w:rsidRDefault="00022F9B" w:rsidP="00022F9B">
          <w:pPr>
            <w:pStyle w:val="AA19E85537014407BF61AB077F5ACE57"/>
          </w:pPr>
          <w:r w:rsidRPr="00F0477A">
            <w:rPr>
              <w:rFonts w:ascii="CircularXX Black" w:hAnsi="CircularXX Black" w:cs="CircularXX Black"/>
              <w:color w:val="31279D"/>
              <w:sz w:val="22"/>
              <w:szCs w:val="22"/>
              <w:lang w:bidi="fr-FR"/>
            </w:rPr>
            <w:t>Oui</w:t>
          </w:r>
        </w:p>
      </w:docPartBody>
    </w:docPart>
    <w:docPart>
      <w:docPartPr>
        <w:name w:val="D28023F3F34D4795928CDBFAAE7188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338649-3EC2-4028-8FBC-E4C159E7F63E}"/>
      </w:docPartPr>
      <w:docPartBody>
        <w:p w:rsidR="00185489" w:rsidRDefault="00022F9B" w:rsidP="00022F9B">
          <w:pPr>
            <w:pStyle w:val="D28023F3F34D4795928CDBFAAE7188C8"/>
          </w:pPr>
          <w:r w:rsidRPr="00F0477A">
            <w:rPr>
              <w:rFonts w:ascii="CircularXX Black" w:hAnsi="CircularXX Black" w:cs="CircularXX Black"/>
              <w:color w:val="31279D"/>
              <w:sz w:val="22"/>
              <w:szCs w:val="22"/>
              <w:lang w:bidi="fr-FR"/>
            </w:rPr>
            <w:t>Non</w:t>
          </w:r>
        </w:p>
      </w:docPartBody>
    </w:docPart>
    <w:docPart>
      <w:docPartPr>
        <w:name w:val="C3D7DE4E9C2E47CBBFA5E1E005741D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3EE125-8908-4AA6-B11E-4F3B816887D0}"/>
      </w:docPartPr>
      <w:docPartBody>
        <w:p w:rsidR="00185489" w:rsidRDefault="00022F9B" w:rsidP="00022F9B">
          <w:pPr>
            <w:pStyle w:val="C3D7DE4E9C2E47CBBFA5E1E005741D19"/>
          </w:pPr>
          <w:r w:rsidRPr="005031E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F2E64956F14BCA9BB9DCE62FC0E8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1D6DB-864E-42E6-9465-E6D373A3A1DC}"/>
      </w:docPartPr>
      <w:docPartBody>
        <w:p w:rsidR="00185489" w:rsidRDefault="00022F9B" w:rsidP="00022F9B">
          <w:pPr>
            <w:pStyle w:val="19F2E64956F14BCA9BB9DCE62FC0E8F7"/>
          </w:pPr>
          <w:r w:rsidRPr="00366C16">
            <w:rPr>
              <w:rFonts w:ascii="CircularXX Black" w:hAnsi="CircularXX Black" w:cs="CircularXX Black"/>
              <w:color w:val="31279D"/>
              <w:sz w:val="20"/>
              <w:szCs w:val="20"/>
              <w:lang w:bidi="fr-FR"/>
            </w:rPr>
            <w:t>Oui</w:t>
          </w:r>
        </w:p>
      </w:docPartBody>
    </w:docPart>
    <w:docPart>
      <w:docPartPr>
        <w:name w:val="6F6C034AA7654E53A0F886DCBA48AE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90177D-4371-451D-A631-386BB5DB8550}"/>
      </w:docPartPr>
      <w:docPartBody>
        <w:p w:rsidR="00185489" w:rsidRDefault="00022F9B" w:rsidP="00022F9B">
          <w:pPr>
            <w:pStyle w:val="6F6C034AA7654E53A0F886DCBA48AE62"/>
          </w:pPr>
          <w:r w:rsidRPr="00366C16">
            <w:rPr>
              <w:rFonts w:ascii="CircularXX Black" w:hAnsi="CircularXX Black" w:cs="CircularXX Black"/>
              <w:color w:val="31279D"/>
              <w:sz w:val="20"/>
              <w:szCs w:val="20"/>
              <w:lang w:bidi="fr-FR"/>
            </w:rPr>
            <w:t>Non</w:t>
          </w:r>
        </w:p>
      </w:docPartBody>
    </w:docPart>
    <w:docPart>
      <w:docPartPr>
        <w:name w:val="6D96D19C42C643D1BA5B2A855ECA66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682A47-279E-4BF1-9C81-D4F213DC1971}"/>
      </w:docPartPr>
      <w:docPartBody>
        <w:p w:rsidR="00185489" w:rsidRDefault="00022F9B" w:rsidP="00022F9B">
          <w:pPr>
            <w:pStyle w:val="6D96D19C42C643D1BA5B2A855ECA6676"/>
          </w:pPr>
          <w:r w:rsidRPr="005031E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41C7282B3744FCA8A4886ACF26AF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529298-EB12-4334-ADB2-E31298559A3F}"/>
      </w:docPartPr>
      <w:docPartBody>
        <w:p w:rsidR="00185489" w:rsidRDefault="00022F9B" w:rsidP="00022F9B">
          <w:pPr>
            <w:pStyle w:val="B841C7282B3744FCA8A4886ACF26AFC3"/>
          </w:pPr>
          <w:r w:rsidRPr="00F0477A">
            <w:rPr>
              <w:rFonts w:ascii="CircularXX Black" w:hAnsi="CircularXX Black" w:cs="CircularXX Black"/>
              <w:color w:val="31279D"/>
              <w:sz w:val="22"/>
              <w:szCs w:val="22"/>
              <w:lang w:bidi="fr-FR"/>
            </w:rPr>
            <w:t>Oui</w:t>
          </w:r>
        </w:p>
      </w:docPartBody>
    </w:docPart>
    <w:docPart>
      <w:docPartPr>
        <w:name w:val="BD8FFE26A3FB4F7E9A71E33F732280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4E59F5-EDEA-4940-B774-69EA31D9BEF0}"/>
      </w:docPartPr>
      <w:docPartBody>
        <w:p w:rsidR="00185489" w:rsidRDefault="00022F9B" w:rsidP="00022F9B">
          <w:pPr>
            <w:pStyle w:val="BD8FFE26A3FB4F7E9A71E33F73228080"/>
          </w:pPr>
          <w:r w:rsidRPr="00F0477A">
            <w:rPr>
              <w:rFonts w:ascii="CircularXX Black" w:hAnsi="CircularXX Black" w:cs="CircularXX Black"/>
              <w:color w:val="31279D"/>
              <w:sz w:val="22"/>
              <w:szCs w:val="22"/>
              <w:lang w:bidi="fr-FR"/>
            </w:rPr>
            <w:t>Non</w:t>
          </w:r>
        </w:p>
      </w:docPartBody>
    </w:docPart>
    <w:docPart>
      <w:docPartPr>
        <w:name w:val="B246C8482F544A5187374D06307500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6AF634-2B02-42D1-810F-0803C0E90125}"/>
      </w:docPartPr>
      <w:docPartBody>
        <w:p w:rsidR="00185489" w:rsidRDefault="00022F9B" w:rsidP="00022F9B">
          <w:pPr>
            <w:pStyle w:val="B246C8482F544A5187374D0630750091"/>
          </w:pPr>
          <w:r w:rsidRPr="005031E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736E0C55C84F8D8F23CD07E244A6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C60AF1-FABA-4AAF-B998-3666616E696C}"/>
      </w:docPartPr>
      <w:docPartBody>
        <w:p w:rsidR="00185489" w:rsidRDefault="00022F9B" w:rsidP="00022F9B">
          <w:pPr>
            <w:pStyle w:val="E7736E0C55C84F8D8F23CD07E244A605"/>
          </w:pPr>
          <w:r w:rsidRPr="00F0477A">
            <w:rPr>
              <w:rFonts w:ascii="CircularXX Black" w:hAnsi="CircularXX Black" w:cs="CircularXX Black"/>
              <w:color w:val="31279D"/>
              <w:sz w:val="22"/>
              <w:szCs w:val="22"/>
              <w:lang w:bidi="fr-FR"/>
            </w:rPr>
            <w:t>Oui</w:t>
          </w:r>
        </w:p>
      </w:docPartBody>
    </w:docPart>
    <w:docPart>
      <w:docPartPr>
        <w:name w:val="8BB00DE2E8A8489EBAD9578DCB1856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2C1FA0-5244-4058-8761-D70C5F6B364B}"/>
      </w:docPartPr>
      <w:docPartBody>
        <w:p w:rsidR="00185489" w:rsidRDefault="00022F9B" w:rsidP="00022F9B">
          <w:pPr>
            <w:pStyle w:val="8BB00DE2E8A8489EBAD9578DCB1856D3"/>
          </w:pPr>
          <w:r w:rsidRPr="00F0477A">
            <w:rPr>
              <w:rFonts w:ascii="CircularXX Black" w:hAnsi="CircularXX Black" w:cs="CircularXX Black"/>
              <w:color w:val="31279D"/>
              <w:sz w:val="22"/>
              <w:szCs w:val="22"/>
              <w:lang w:bidi="fr-FR"/>
            </w:rPr>
            <w:t>Non</w:t>
          </w:r>
        </w:p>
      </w:docPartBody>
    </w:docPart>
    <w:docPart>
      <w:docPartPr>
        <w:name w:val="21C311BB79994AC7BB61218756E952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BDAB2D-43E2-43E5-9310-86B73A8A7A4D}"/>
      </w:docPartPr>
      <w:docPartBody>
        <w:p w:rsidR="00185489" w:rsidRDefault="00022F9B" w:rsidP="00022F9B">
          <w:pPr>
            <w:pStyle w:val="21C311BB79994AC7BB61218756E95286"/>
          </w:pPr>
          <w:r w:rsidRPr="005031E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0258EE30BE47B583A0FFE9984DF9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14DB38-30CD-4A1F-95EE-B2EE046CA69B}"/>
      </w:docPartPr>
      <w:docPartBody>
        <w:p w:rsidR="00185489" w:rsidRDefault="00022F9B" w:rsidP="00022F9B">
          <w:pPr>
            <w:pStyle w:val="BE0258EE30BE47B583A0FFE9984DF975"/>
          </w:pPr>
          <w:r w:rsidRPr="005031E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C21B869C714A99A9B339A122DD88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FF9CC2-D37A-4803-827C-460AE5A50CD1}"/>
      </w:docPartPr>
      <w:docPartBody>
        <w:p w:rsidR="00185489" w:rsidRDefault="00022F9B" w:rsidP="00022F9B">
          <w:pPr>
            <w:pStyle w:val="95C21B869C714A99A9B339A122DD881A"/>
          </w:pPr>
          <w:r w:rsidRPr="005031E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A1094A5F7C41338615BB7AA9756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C78F85-770D-48AA-B18E-A3F6536B5F28}"/>
      </w:docPartPr>
      <w:docPartBody>
        <w:p w:rsidR="00185489" w:rsidRDefault="00022F9B" w:rsidP="00022F9B">
          <w:pPr>
            <w:pStyle w:val="A6A1094A5F7C41338615BB7AA9756D92"/>
          </w:pPr>
          <w:r w:rsidRPr="005031E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7698705A074C9FA2BBC0ABD3850E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44257C-5D0E-45BA-9925-1E0B576C22CC}"/>
      </w:docPartPr>
      <w:docPartBody>
        <w:p w:rsidR="00185489" w:rsidRDefault="00022F9B" w:rsidP="00022F9B">
          <w:pPr>
            <w:pStyle w:val="9D7698705A074C9FA2BBC0ABD3850E9D"/>
          </w:pPr>
          <w:r w:rsidRPr="005031E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9D995DC8244594BCDBB6141DD536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DB2965-1845-4075-9EE6-0071D1C80564}"/>
      </w:docPartPr>
      <w:docPartBody>
        <w:p w:rsidR="00675E6E" w:rsidRDefault="00C23060" w:rsidP="00C23060">
          <w:pPr>
            <w:pStyle w:val="CB9D995DC8244594BCDBB6141DD5369B"/>
          </w:pPr>
          <w:r w:rsidRPr="00F0477A">
            <w:rPr>
              <w:rFonts w:ascii="CircularXX Black" w:hAnsi="CircularXX Black" w:cs="CircularXX Black"/>
              <w:color w:val="31279D"/>
              <w:sz w:val="22"/>
              <w:szCs w:val="22"/>
              <w:lang w:bidi="fr-FR"/>
            </w:rPr>
            <w:t>Oui</w:t>
          </w:r>
        </w:p>
      </w:docPartBody>
    </w:docPart>
    <w:docPart>
      <w:docPartPr>
        <w:name w:val="B93F7D31147241189BA34D26220145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71A175-08CF-48D5-B527-16B7FB165FB5}"/>
      </w:docPartPr>
      <w:docPartBody>
        <w:p w:rsidR="00675E6E" w:rsidRDefault="00C23060" w:rsidP="00C23060">
          <w:pPr>
            <w:pStyle w:val="B93F7D31147241189BA34D2622014571"/>
          </w:pPr>
          <w:r w:rsidRPr="00F0477A">
            <w:rPr>
              <w:rFonts w:ascii="CircularXX Black" w:hAnsi="CircularXX Black" w:cs="CircularXX Black"/>
              <w:color w:val="31279D"/>
              <w:sz w:val="22"/>
              <w:szCs w:val="22"/>
              <w:lang w:bidi="fr-FR"/>
            </w:rPr>
            <w:t>Non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cularXX Black">
    <w:panose1 w:val="02010A04010101010104"/>
    <w:charset w:val="00"/>
    <w:family w:val="modern"/>
    <w:notTrueType/>
    <w:pitch w:val="variable"/>
    <w:sig w:usb0="A00000BF" w:usb1="5000E47B" w:usb2="00000008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 Bold">
    <w:panose1 w:val="020B0606020202050201"/>
    <w:charset w:val="00"/>
    <w:family w:val="swiss"/>
    <w:notTrueType/>
    <w:pitch w:val="variable"/>
    <w:sig w:usb0="A000022F" w:usb1="00000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rcularXX">
    <w:panose1 w:val="02010504010101010104"/>
    <w:charset w:val="00"/>
    <w:family w:val="modern"/>
    <w:notTrueType/>
    <w:pitch w:val="variable"/>
    <w:sig w:usb0="A00000BF" w:usb1="5000E47B" w:usb2="00000008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9B"/>
    <w:rsid w:val="00022F9B"/>
    <w:rsid w:val="00185489"/>
    <w:rsid w:val="002D1782"/>
    <w:rsid w:val="00675E6E"/>
    <w:rsid w:val="00980125"/>
    <w:rsid w:val="0099559A"/>
    <w:rsid w:val="009B4096"/>
    <w:rsid w:val="00B8042E"/>
    <w:rsid w:val="00C2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22F9B"/>
    <w:rPr>
      <w:color w:val="808080"/>
    </w:rPr>
  </w:style>
  <w:style w:type="paragraph" w:customStyle="1" w:styleId="75B32553B86A45278FD046CAAD6DD587">
    <w:name w:val="75B32553B86A45278FD046CAAD6DD587"/>
    <w:rsid w:val="00022F9B"/>
    <w:pPr>
      <w:spacing w:after="0" w:line="240" w:lineRule="auto"/>
    </w:pPr>
    <w:rPr>
      <w:rFonts w:eastAsia="Times New Roman" w:cs="Times New Roman"/>
      <w:kern w:val="0"/>
      <w:sz w:val="18"/>
      <w:lang w:eastAsia="en-US"/>
      <w14:ligatures w14:val="none"/>
    </w:rPr>
  </w:style>
  <w:style w:type="paragraph" w:customStyle="1" w:styleId="AA563A64FA4548D39B68544F75ADF994">
    <w:name w:val="AA563A64FA4548D39B68544F75ADF994"/>
    <w:rsid w:val="00022F9B"/>
    <w:pPr>
      <w:spacing w:after="0" w:line="240" w:lineRule="auto"/>
    </w:pPr>
    <w:rPr>
      <w:rFonts w:eastAsia="Times New Roman" w:cs="Times New Roman"/>
      <w:kern w:val="0"/>
      <w:sz w:val="18"/>
      <w:lang w:eastAsia="en-US"/>
      <w14:ligatures w14:val="none"/>
    </w:rPr>
  </w:style>
  <w:style w:type="paragraph" w:customStyle="1" w:styleId="A4AF92F2F4314236B3FC75C772E458FE">
    <w:name w:val="A4AF92F2F4314236B3FC75C772E458FE"/>
    <w:rsid w:val="00022F9B"/>
    <w:pPr>
      <w:spacing w:after="0" w:line="240" w:lineRule="auto"/>
    </w:pPr>
    <w:rPr>
      <w:rFonts w:eastAsia="Times New Roman" w:cs="Times New Roman"/>
      <w:kern w:val="0"/>
      <w:sz w:val="18"/>
      <w:lang w:eastAsia="en-US"/>
      <w14:ligatures w14:val="none"/>
    </w:rPr>
  </w:style>
  <w:style w:type="paragraph" w:customStyle="1" w:styleId="52B99EE8D6BA423DB9AE0E10C44ADFAC">
    <w:name w:val="52B99EE8D6BA423DB9AE0E10C44ADFAC"/>
    <w:rsid w:val="00022F9B"/>
    <w:pPr>
      <w:spacing w:after="0" w:line="240" w:lineRule="auto"/>
    </w:pPr>
    <w:rPr>
      <w:rFonts w:eastAsia="Times New Roman" w:cs="Times New Roman"/>
      <w:kern w:val="0"/>
      <w:sz w:val="18"/>
      <w:lang w:eastAsia="en-US"/>
      <w14:ligatures w14:val="none"/>
    </w:rPr>
  </w:style>
  <w:style w:type="paragraph" w:customStyle="1" w:styleId="DC6B728D7FA641139D10C4B1DFF7C29B1">
    <w:name w:val="DC6B728D7FA641139D10C4B1DFF7C29B1"/>
    <w:rsid w:val="00022F9B"/>
    <w:pPr>
      <w:spacing w:after="0" w:line="240" w:lineRule="auto"/>
    </w:pPr>
    <w:rPr>
      <w:rFonts w:eastAsia="Times New Roman" w:cs="Times New Roman"/>
      <w:kern w:val="0"/>
      <w:sz w:val="18"/>
      <w:lang w:eastAsia="en-US"/>
      <w14:ligatures w14:val="none"/>
    </w:rPr>
  </w:style>
  <w:style w:type="paragraph" w:customStyle="1" w:styleId="FB09D4E03AB54438AB281752294D9BC0">
    <w:name w:val="FB09D4E03AB54438AB281752294D9BC0"/>
    <w:rsid w:val="00022F9B"/>
    <w:pPr>
      <w:spacing w:after="0" w:line="240" w:lineRule="auto"/>
    </w:pPr>
    <w:rPr>
      <w:rFonts w:eastAsia="Times New Roman" w:cs="Times New Roman"/>
      <w:kern w:val="0"/>
      <w:sz w:val="18"/>
      <w:lang w:eastAsia="en-US"/>
      <w14:ligatures w14:val="none"/>
    </w:rPr>
  </w:style>
  <w:style w:type="paragraph" w:customStyle="1" w:styleId="D211B8E379374BE08099774D088729E81">
    <w:name w:val="D211B8E379374BE08099774D088729E81"/>
    <w:rsid w:val="00022F9B"/>
    <w:pPr>
      <w:spacing w:after="0" w:line="240" w:lineRule="auto"/>
    </w:pPr>
    <w:rPr>
      <w:rFonts w:eastAsia="Times New Roman" w:cs="Times New Roman"/>
      <w:kern w:val="0"/>
      <w:sz w:val="18"/>
      <w:lang w:eastAsia="en-US"/>
      <w14:ligatures w14:val="none"/>
    </w:rPr>
  </w:style>
  <w:style w:type="paragraph" w:customStyle="1" w:styleId="1F0CF73A24B541D3B34C47C8CDC2B7661">
    <w:name w:val="1F0CF73A24B541D3B34C47C8CDC2B7661"/>
    <w:rsid w:val="00022F9B"/>
    <w:pPr>
      <w:spacing w:after="0" w:line="240" w:lineRule="auto"/>
    </w:pPr>
    <w:rPr>
      <w:rFonts w:eastAsia="Times New Roman" w:cs="Times New Roman"/>
      <w:kern w:val="0"/>
      <w:sz w:val="18"/>
      <w:lang w:eastAsia="en-US"/>
      <w14:ligatures w14:val="none"/>
    </w:rPr>
  </w:style>
  <w:style w:type="paragraph" w:customStyle="1" w:styleId="7591CC7B0A744A6092FED8E06FAC3C171">
    <w:name w:val="7591CC7B0A744A6092FED8E06FAC3C171"/>
    <w:rsid w:val="00022F9B"/>
    <w:pPr>
      <w:spacing w:after="0" w:line="240" w:lineRule="auto"/>
    </w:pPr>
    <w:rPr>
      <w:rFonts w:eastAsia="Times New Roman" w:cs="Times New Roman"/>
      <w:kern w:val="0"/>
      <w:sz w:val="18"/>
      <w:lang w:eastAsia="en-US"/>
      <w14:ligatures w14:val="none"/>
    </w:rPr>
  </w:style>
  <w:style w:type="paragraph" w:customStyle="1" w:styleId="821023AFD15F425C8602F47526B043401">
    <w:name w:val="821023AFD15F425C8602F47526B043401"/>
    <w:rsid w:val="00022F9B"/>
    <w:pPr>
      <w:spacing w:after="0" w:line="240" w:lineRule="auto"/>
    </w:pPr>
    <w:rPr>
      <w:rFonts w:eastAsia="Times New Roman" w:cs="Times New Roman"/>
      <w:kern w:val="0"/>
      <w:sz w:val="18"/>
      <w:lang w:eastAsia="en-US"/>
      <w14:ligatures w14:val="none"/>
    </w:rPr>
  </w:style>
  <w:style w:type="paragraph" w:customStyle="1" w:styleId="0544EF5D315F4F68B9FBB06E48A001EF1">
    <w:name w:val="0544EF5D315F4F68B9FBB06E48A001EF1"/>
    <w:rsid w:val="00022F9B"/>
    <w:pPr>
      <w:spacing w:after="0" w:line="240" w:lineRule="auto"/>
    </w:pPr>
    <w:rPr>
      <w:rFonts w:eastAsia="Times New Roman" w:cs="Times New Roman"/>
      <w:kern w:val="0"/>
      <w:sz w:val="18"/>
      <w:lang w:eastAsia="en-US"/>
      <w14:ligatures w14:val="none"/>
    </w:rPr>
  </w:style>
  <w:style w:type="paragraph" w:customStyle="1" w:styleId="5B7B1DF1177C4CB7B5A5FF05456620FB1">
    <w:name w:val="5B7B1DF1177C4CB7B5A5FF05456620FB1"/>
    <w:rsid w:val="00022F9B"/>
    <w:pPr>
      <w:spacing w:after="0" w:line="240" w:lineRule="auto"/>
    </w:pPr>
    <w:rPr>
      <w:rFonts w:eastAsia="Times New Roman" w:cs="Times New Roman"/>
      <w:kern w:val="0"/>
      <w:sz w:val="18"/>
      <w:lang w:eastAsia="en-US"/>
      <w14:ligatures w14:val="none"/>
    </w:rPr>
  </w:style>
  <w:style w:type="paragraph" w:customStyle="1" w:styleId="6649DDF90A134A9A902164D8D2CAB7901">
    <w:name w:val="6649DDF90A134A9A902164D8D2CAB7901"/>
    <w:rsid w:val="00022F9B"/>
    <w:pPr>
      <w:spacing w:after="0" w:line="240" w:lineRule="auto"/>
    </w:pPr>
    <w:rPr>
      <w:rFonts w:eastAsia="Times New Roman" w:cs="Times New Roman"/>
      <w:kern w:val="0"/>
      <w:sz w:val="18"/>
      <w:lang w:eastAsia="en-US"/>
      <w14:ligatures w14:val="none"/>
    </w:rPr>
  </w:style>
  <w:style w:type="paragraph" w:customStyle="1" w:styleId="DD5BC8F33CDD4A8FA165B400C0826E2E1">
    <w:name w:val="DD5BC8F33CDD4A8FA165B400C0826E2E1"/>
    <w:rsid w:val="00022F9B"/>
    <w:pPr>
      <w:spacing w:after="0" w:line="240" w:lineRule="auto"/>
    </w:pPr>
    <w:rPr>
      <w:rFonts w:eastAsia="Times New Roman" w:cs="Times New Roman"/>
      <w:kern w:val="0"/>
      <w:sz w:val="18"/>
      <w:lang w:eastAsia="en-US"/>
      <w14:ligatures w14:val="none"/>
    </w:rPr>
  </w:style>
  <w:style w:type="paragraph" w:customStyle="1" w:styleId="744C6AC028334E83AE739EFEB4840225">
    <w:name w:val="744C6AC028334E83AE739EFEB4840225"/>
    <w:rsid w:val="00022F9B"/>
  </w:style>
  <w:style w:type="paragraph" w:customStyle="1" w:styleId="95EDFFBBE8804FFD9FEA47E6DEBC684A">
    <w:name w:val="95EDFFBBE8804FFD9FEA47E6DEBC684A"/>
    <w:rsid w:val="00022F9B"/>
  </w:style>
  <w:style w:type="paragraph" w:customStyle="1" w:styleId="99205E840AE344B288D0E4D2BF63E102">
    <w:name w:val="99205E840AE344B288D0E4D2BF63E102"/>
    <w:rsid w:val="00022F9B"/>
  </w:style>
  <w:style w:type="paragraph" w:customStyle="1" w:styleId="052D9D916BB6464AA3C732F8D9F2DB41">
    <w:name w:val="052D9D916BB6464AA3C732F8D9F2DB41"/>
    <w:rsid w:val="00022F9B"/>
  </w:style>
  <w:style w:type="paragraph" w:customStyle="1" w:styleId="D7F7CF0C1D0642E4827CDF576775DDDC">
    <w:name w:val="D7F7CF0C1D0642E4827CDF576775DDDC"/>
    <w:rsid w:val="00022F9B"/>
  </w:style>
  <w:style w:type="paragraph" w:customStyle="1" w:styleId="D77E0A491E094CE99606EF4DEEDA7B3C">
    <w:name w:val="D77E0A491E094CE99606EF4DEEDA7B3C"/>
    <w:rsid w:val="00022F9B"/>
  </w:style>
  <w:style w:type="paragraph" w:customStyle="1" w:styleId="0F4267F3FA98467C8CA4C7E215242280">
    <w:name w:val="0F4267F3FA98467C8CA4C7E215242280"/>
    <w:rsid w:val="00022F9B"/>
  </w:style>
  <w:style w:type="paragraph" w:customStyle="1" w:styleId="F57ECA236EA94560AA7EE90EFFCE5059">
    <w:name w:val="F57ECA236EA94560AA7EE90EFFCE5059"/>
    <w:rsid w:val="00022F9B"/>
  </w:style>
  <w:style w:type="paragraph" w:customStyle="1" w:styleId="0A13763530AA48B8B362BBF1B154587A">
    <w:name w:val="0A13763530AA48B8B362BBF1B154587A"/>
    <w:rsid w:val="00022F9B"/>
  </w:style>
  <w:style w:type="paragraph" w:customStyle="1" w:styleId="57A699D8302A473FA249C17A3A3E1125">
    <w:name w:val="57A699D8302A473FA249C17A3A3E1125"/>
    <w:rsid w:val="00022F9B"/>
  </w:style>
  <w:style w:type="paragraph" w:customStyle="1" w:styleId="487494D090AF4A249080E8AAD18FA650">
    <w:name w:val="487494D090AF4A249080E8AAD18FA650"/>
    <w:rsid w:val="00022F9B"/>
  </w:style>
  <w:style w:type="paragraph" w:customStyle="1" w:styleId="737C9874100043F5BF943479087526CC">
    <w:name w:val="737C9874100043F5BF943479087526CC"/>
    <w:rsid w:val="00022F9B"/>
  </w:style>
  <w:style w:type="paragraph" w:customStyle="1" w:styleId="FCAE2EE2994444DBAEBCEF747C454E85">
    <w:name w:val="FCAE2EE2994444DBAEBCEF747C454E85"/>
    <w:rsid w:val="00022F9B"/>
  </w:style>
  <w:style w:type="paragraph" w:customStyle="1" w:styleId="D362F2DE94C24614B5948EB47AE2D3F1">
    <w:name w:val="D362F2DE94C24614B5948EB47AE2D3F1"/>
    <w:rsid w:val="00022F9B"/>
  </w:style>
  <w:style w:type="paragraph" w:customStyle="1" w:styleId="6631CF320B6247228DE0FF8B8C2B6614">
    <w:name w:val="6631CF320B6247228DE0FF8B8C2B6614"/>
    <w:rsid w:val="00022F9B"/>
  </w:style>
  <w:style w:type="paragraph" w:customStyle="1" w:styleId="5273115681D24EC0B31B6E24FFBDF58A">
    <w:name w:val="5273115681D24EC0B31B6E24FFBDF58A"/>
    <w:rsid w:val="00022F9B"/>
  </w:style>
  <w:style w:type="paragraph" w:customStyle="1" w:styleId="9621F8F6BCFC4681B70271C6091F7CA3">
    <w:name w:val="9621F8F6BCFC4681B70271C6091F7CA3"/>
    <w:rsid w:val="00022F9B"/>
  </w:style>
  <w:style w:type="paragraph" w:customStyle="1" w:styleId="7D7E6972CBD642E2BE86A9C90C122EA8">
    <w:name w:val="7D7E6972CBD642E2BE86A9C90C122EA8"/>
    <w:rsid w:val="00022F9B"/>
  </w:style>
  <w:style w:type="paragraph" w:customStyle="1" w:styleId="FF8D47499BE846EE977C718D58AF1940">
    <w:name w:val="FF8D47499BE846EE977C718D58AF1940"/>
    <w:rsid w:val="00022F9B"/>
  </w:style>
  <w:style w:type="paragraph" w:customStyle="1" w:styleId="10788643B5E345C7847C5229CFD438A3">
    <w:name w:val="10788643B5E345C7847C5229CFD438A3"/>
    <w:rsid w:val="00022F9B"/>
  </w:style>
  <w:style w:type="paragraph" w:customStyle="1" w:styleId="4C420998464044CCAD31D1E42040635C">
    <w:name w:val="4C420998464044CCAD31D1E42040635C"/>
    <w:rsid w:val="00022F9B"/>
  </w:style>
  <w:style w:type="paragraph" w:customStyle="1" w:styleId="32434865C4884943BA2CB58D66D83C7D">
    <w:name w:val="32434865C4884943BA2CB58D66D83C7D"/>
    <w:rsid w:val="00022F9B"/>
  </w:style>
  <w:style w:type="paragraph" w:customStyle="1" w:styleId="19002E2D055F4A6DB83B948420F13267">
    <w:name w:val="19002E2D055F4A6DB83B948420F13267"/>
    <w:rsid w:val="00022F9B"/>
  </w:style>
  <w:style w:type="paragraph" w:customStyle="1" w:styleId="C5CD466EF7684CB7BDFF3FC190475B24">
    <w:name w:val="C5CD466EF7684CB7BDFF3FC190475B24"/>
    <w:rsid w:val="00022F9B"/>
  </w:style>
  <w:style w:type="paragraph" w:customStyle="1" w:styleId="F3082DB10D1047E09077996FF66DB810">
    <w:name w:val="F3082DB10D1047E09077996FF66DB810"/>
    <w:rsid w:val="00022F9B"/>
  </w:style>
  <w:style w:type="paragraph" w:customStyle="1" w:styleId="AA19E85537014407BF61AB077F5ACE57">
    <w:name w:val="AA19E85537014407BF61AB077F5ACE57"/>
    <w:rsid w:val="00022F9B"/>
  </w:style>
  <w:style w:type="paragraph" w:customStyle="1" w:styleId="D28023F3F34D4795928CDBFAAE7188C8">
    <w:name w:val="D28023F3F34D4795928CDBFAAE7188C8"/>
    <w:rsid w:val="00022F9B"/>
  </w:style>
  <w:style w:type="paragraph" w:customStyle="1" w:styleId="C3D7DE4E9C2E47CBBFA5E1E005741D19">
    <w:name w:val="C3D7DE4E9C2E47CBBFA5E1E005741D19"/>
    <w:rsid w:val="00022F9B"/>
  </w:style>
  <w:style w:type="paragraph" w:customStyle="1" w:styleId="19F2E64956F14BCA9BB9DCE62FC0E8F7">
    <w:name w:val="19F2E64956F14BCA9BB9DCE62FC0E8F7"/>
    <w:rsid w:val="00022F9B"/>
  </w:style>
  <w:style w:type="paragraph" w:customStyle="1" w:styleId="6F6C034AA7654E53A0F886DCBA48AE62">
    <w:name w:val="6F6C034AA7654E53A0F886DCBA48AE62"/>
    <w:rsid w:val="00022F9B"/>
  </w:style>
  <w:style w:type="paragraph" w:customStyle="1" w:styleId="6D96D19C42C643D1BA5B2A855ECA6676">
    <w:name w:val="6D96D19C42C643D1BA5B2A855ECA6676"/>
    <w:rsid w:val="00022F9B"/>
  </w:style>
  <w:style w:type="paragraph" w:customStyle="1" w:styleId="B841C7282B3744FCA8A4886ACF26AFC3">
    <w:name w:val="B841C7282B3744FCA8A4886ACF26AFC3"/>
    <w:rsid w:val="00022F9B"/>
  </w:style>
  <w:style w:type="paragraph" w:customStyle="1" w:styleId="BD8FFE26A3FB4F7E9A71E33F73228080">
    <w:name w:val="BD8FFE26A3FB4F7E9A71E33F73228080"/>
    <w:rsid w:val="00022F9B"/>
  </w:style>
  <w:style w:type="paragraph" w:customStyle="1" w:styleId="B246C8482F544A5187374D0630750091">
    <w:name w:val="B246C8482F544A5187374D0630750091"/>
    <w:rsid w:val="00022F9B"/>
  </w:style>
  <w:style w:type="paragraph" w:customStyle="1" w:styleId="E7736E0C55C84F8D8F23CD07E244A605">
    <w:name w:val="E7736E0C55C84F8D8F23CD07E244A605"/>
    <w:rsid w:val="00022F9B"/>
  </w:style>
  <w:style w:type="paragraph" w:customStyle="1" w:styleId="8BB00DE2E8A8489EBAD9578DCB1856D3">
    <w:name w:val="8BB00DE2E8A8489EBAD9578DCB1856D3"/>
    <w:rsid w:val="00022F9B"/>
  </w:style>
  <w:style w:type="paragraph" w:customStyle="1" w:styleId="21C311BB79994AC7BB61218756E95286">
    <w:name w:val="21C311BB79994AC7BB61218756E95286"/>
    <w:rsid w:val="00022F9B"/>
  </w:style>
  <w:style w:type="paragraph" w:customStyle="1" w:styleId="BE0258EE30BE47B583A0FFE9984DF975">
    <w:name w:val="BE0258EE30BE47B583A0FFE9984DF975"/>
    <w:rsid w:val="00022F9B"/>
  </w:style>
  <w:style w:type="paragraph" w:customStyle="1" w:styleId="95C21B869C714A99A9B339A122DD881A">
    <w:name w:val="95C21B869C714A99A9B339A122DD881A"/>
    <w:rsid w:val="00022F9B"/>
  </w:style>
  <w:style w:type="paragraph" w:customStyle="1" w:styleId="A6A1094A5F7C41338615BB7AA9756D92">
    <w:name w:val="A6A1094A5F7C41338615BB7AA9756D92"/>
    <w:rsid w:val="00022F9B"/>
  </w:style>
  <w:style w:type="paragraph" w:customStyle="1" w:styleId="9D7698705A074C9FA2BBC0ABD3850E9D">
    <w:name w:val="9D7698705A074C9FA2BBC0ABD3850E9D"/>
    <w:rsid w:val="00022F9B"/>
  </w:style>
  <w:style w:type="paragraph" w:customStyle="1" w:styleId="CB9D995DC8244594BCDBB6141DD5369B">
    <w:name w:val="CB9D995DC8244594BCDBB6141DD5369B"/>
    <w:rsid w:val="00C23060"/>
  </w:style>
  <w:style w:type="paragraph" w:customStyle="1" w:styleId="B93F7D31147241189BA34D2622014571">
    <w:name w:val="B93F7D31147241189BA34D2622014571"/>
    <w:rsid w:val="00C230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Demande d’emploi (en ligne)</Template>
  <TotalTime>0</TotalTime>
  <Pages>6</Pages>
  <Words>1184</Words>
  <Characters>6515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2024-12-03T14:22:00Z</dcterms:created>
  <dcterms:modified xsi:type="dcterms:W3CDTF">2024-12-06T13:31:00Z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